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93EE" w14:textId="77777777" w:rsidR="00952C90" w:rsidRPr="00952C90" w:rsidRDefault="00952C90" w:rsidP="00952C90">
      <w:pPr>
        <w:suppressAutoHyphens w:val="0"/>
        <w:spacing w:after="120" w:line="240" w:lineRule="auto"/>
        <w:jc w:val="center"/>
        <w:rPr>
          <w:rFonts w:ascii="Times New Roman" w:eastAsia="Times New Roman" w:hAnsi="Times New Roman" w:cs="Times New Roman"/>
          <w:b/>
          <w:bCs/>
          <w:color w:val="000000"/>
          <w:kern w:val="0"/>
          <w:sz w:val="40"/>
          <w:szCs w:val="40"/>
          <w:lang w:eastAsia="lv-LV"/>
        </w:rPr>
      </w:pPr>
      <w:r w:rsidRPr="00952C90">
        <w:rPr>
          <w:rFonts w:ascii="Times New Roman" w:eastAsia="Times New Roman" w:hAnsi="Times New Roman" w:cs="Times New Roman"/>
          <w:i/>
          <w:iCs/>
          <w:noProof/>
          <w:color w:val="000000"/>
          <w:kern w:val="0"/>
          <w:sz w:val="44"/>
          <w:szCs w:val="44"/>
          <w:lang w:eastAsia="lv-LV"/>
        </w:rPr>
        <w:drawing>
          <wp:anchor distT="0" distB="0" distL="114300" distR="114300" simplePos="0" relativeHeight="251659264" behindDoc="0" locked="0" layoutInCell="1" allowOverlap="1" wp14:anchorId="707B01A4" wp14:editId="39FAECA9">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rFonts w:ascii="Times New Roman" w:eastAsia="Times New Roman" w:hAnsi="Times New Roman" w:cs="Times New Roman"/>
          <w:i/>
          <w:iCs/>
          <w:color w:val="000000"/>
          <w:kern w:val="0"/>
          <w:sz w:val="44"/>
          <w:szCs w:val="44"/>
          <w:lang w:eastAsia="lv-LV"/>
        </w:rPr>
        <w:t xml:space="preserve">               </w:t>
      </w:r>
      <w:r w:rsidRPr="00952C90">
        <w:rPr>
          <w:rFonts w:ascii="Times New Roman" w:eastAsia="Times New Roman" w:hAnsi="Times New Roman" w:cs="Times New Roman"/>
          <w:b/>
          <w:bCs/>
          <w:color w:val="000000"/>
          <w:kern w:val="0"/>
          <w:sz w:val="40"/>
          <w:szCs w:val="40"/>
          <w:lang w:eastAsia="lv-LV"/>
        </w:rPr>
        <w:t>MADONAS NOVADA PAŠVALDĪBA</w:t>
      </w:r>
    </w:p>
    <w:p w14:paraId="00A8D8F2" w14:textId="77777777" w:rsidR="00952C90" w:rsidRPr="00952C90" w:rsidRDefault="00952C90" w:rsidP="00952C90">
      <w:pPr>
        <w:suppressAutoHyphens w:val="0"/>
        <w:spacing w:before="120" w:after="0" w:line="240" w:lineRule="auto"/>
        <w:jc w:val="center"/>
        <w:rPr>
          <w:rFonts w:ascii="Times New Roman" w:eastAsia="Times New Roman" w:hAnsi="Times New Roman" w:cs="Times New Roman"/>
          <w:color w:val="000000"/>
          <w:spacing w:val="20"/>
          <w:kern w:val="0"/>
          <w:sz w:val="24"/>
          <w:szCs w:val="24"/>
          <w:lang w:eastAsia="lv-LV" w:bidi="lo-LA"/>
        </w:rPr>
      </w:pPr>
    </w:p>
    <w:p w14:paraId="68977A54" w14:textId="77777777" w:rsidR="00952C90" w:rsidRPr="00952C90" w:rsidRDefault="00952C90" w:rsidP="00952C90">
      <w:pPr>
        <w:suppressAutoHyphens w:val="0"/>
        <w:spacing w:before="120" w:after="0" w:line="240" w:lineRule="auto"/>
        <w:jc w:val="center"/>
        <w:rPr>
          <w:rFonts w:ascii="Times New Roman" w:eastAsia="Times New Roman" w:hAnsi="Times New Roman" w:cs="Times New Roman"/>
          <w:color w:val="000000"/>
          <w:spacing w:val="20"/>
          <w:kern w:val="0"/>
          <w:sz w:val="24"/>
          <w:szCs w:val="24"/>
          <w:lang w:eastAsia="lv-LV" w:bidi="lo-LA"/>
        </w:rPr>
      </w:pPr>
      <w:r w:rsidRPr="00952C90">
        <w:rPr>
          <w:rFonts w:ascii="Times New Roman" w:eastAsia="Times New Roman" w:hAnsi="Times New Roman" w:cs="Times New Roman"/>
          <w:color w:val="000000"/>
          <w:spacing w:val="20"/>
          <w:kern w:val="0"/>
          <w:sz w:val="24"/>
          <w:szCs w:val="24"/>
          <w:lang w:eastAsia="lv-LV" w:bidi="lo-LA"/>
        </w:rPr>
        <w:t xml:space="preserve">         Reģistrācijas numurs 90000054572</w:t>
      </w:r>
    </w:p>
    <w:p w14:paraId="163CCE1F" w14:textId="77777777" w:rsidR="00952C90" w:rsidRPr="00952C90" w:rsidRDefault="00952C90" w:rsidP="00952C90">
      <w:pPr>
        <w:tabs>
          <w:tab w:val="left" w:pos="720"/>
          <w:tab w:val="center" w:pos="4153"/>
          <w:tab w:val="right" w:pos="8306"/>
        </w:tabs>
        <w:suppressAutoHyphens w:val="0"/>
        <w:spacing w:after="0" w:line="240" w:lineRule="auto"/>
        <w:jc w:val="center"/>
        <w:rPr>
          <w:rFonts w:ascii="Times New Roman" w:eastAsia="Calibri" w:hAnsi="Times New Roman" w:cs="Times New Roman"/>
          <w:color w:val="000000"/>
          <w:spacing w:val="20"/>
          <w:kern w:val="0"/>
          <w:sz w:val="24"/>
          <w:szCs w:val="24"/>
          <w:lang w:eastAsia="lv-LV"/>
        </w:rPr>
      </w:pPr>
      <w:r w:rsidRPr="00952C90">
        <w:rPr>
          <w:rFonts w:ascii="Times New Roman" w:eastAsia="Calibri" w:hAnsi="Times New Roman" w:cs="Times New Roman"/>
          <w:color w:val="000000"/>
          <w:spacing w:val="20"/>
          <w:kern w:val="0"/>
          <w:sz w:val="24"/>
          <w:szCs w:val="24"/>
          <w:lang w:eastAsia="lv-LV"/>
        </w:rPr>
        <w:t xml:space="preserve">              Saieta laukums 1, Madona, Madonas novads, LV-4801</w:t>
      </w:r>
    </w:p>
    <w:p w14:paraId="35BC45E4" w14:textId="77777777" w:rsidR="00952C90" w:rsidRPr="00952C90" w:rsidRDefault="00952C90" w:rsidP="00952C90">
      <w:pPr>
        <w:tabs>
          <w:tab w:val="left" w:pos="720"/>
          <w:tab w:val="center" w:pos="4153"/>
          <w:tab w:val="right" w:pos="8306"/>
        </w:tabs>
        <w:suppressAutoHyphens w:val="0"/>
        <w:spacing w:after="0" w:line="240" w:lineRule="auto"/>
        <w:jc w:val="center"/>
        <w:rPr>
          <w:rFonts w:ascii="Times New Roman" w:eastAsia="Times New Roman" w:hAnsi="Times New Roman" w:cs="Arial Unicode MS"/>
          <w:b/>
          <w:bCs/>
          <w:caps/>
          <w:color w:val="000000"/>
          <w:kern w:val="0"/>
          <w:sz w:val="24"/>
          <w:szCs w:val="24"/>
          <w:lang w:eastAsia="lv-LV" w:bidi="lo-LA"/>
        </w:rPr>
      </w:pPr>
      <w:r w:rsidRPr="00952C90">
        <w:rPr>
          <w:rFonts w:ascii="Times New Roman" w:eastAsia="Calibri" w:hAnsi="Times New Roman" w:cs="Times New Roman"/>
          <w:color w:val="000000"/>
          <w:kern w:val="0"/>
          <w:sz w:val="24"/>
          <w:szCs w:val="24"/>
          <w:lang w:eastAsia="lv-LV"/>
        </w:rPr>
        <w:t xml:space="preserve">         t. 64860090, e-pasts: pasts@madona.lv </w:t>
      </w:r>
    </w:p>
    <w:p w14:paraId="12D21260" w14:textId="77777777" w:rsidR="00952C90" w:rsidRPr="00952C90" w:rsidRDefault="00952C90" w:rsidP="00952C90">
      <w:pPr>
        <w:suppressAutoHyphens w:val="0"/>
        <w:spacing w:after="0" w:line="240" w:lineRule="auto"/>
        <w:jc w:val="center"/>
        <w:rPr>
          <w:rFonts w:ascii="Times New Roman" w:eastAsia="Times New Roman" w:hAnsi="Times New Roman" w:cs="Arial Unicode MS"/>
          <w:b/>
          <w:bCs/>
          <w:caps/>
          <w:color w:val="000000"/>
          <w:kern w:val="0"/>
          <w:sz w:val="24"/>
          <w:szCs w:val="24"/>
          <w:lang w:eastAsia="lv-LV" w:bidi="lo-LA"/>
        </w:rPr>
      </w:pPr>
      <w:r w:rsidRPr="00952C90">
        <w:rPr>
          <w:rFonts w:ascii="Times New Roman" w:eastAsia="Times New Roman" w:hAnsi="Times New Roman" w:cs="Arial Unicode MS"/>
          <w:b/>
          <w:bCs/>
          <w:caps/>
          <w:color w:val="000000"/>
          <w:kern w:val="0"/>
          <w:sz w:val="24"/>
          <w:szCs w:val="24"/>
          <w:lang w:eastAsia="lv-LV" w:bidi="lo-LA"/>
        </w:rPr>
        <w:t>___________________________________________________________________________</w:t>
      </w:r>
    </w:p>
    <w:p w14:paraId="2017987C" w14:textId="77777777" w:rsidR="00952C90" w:rsidRPr="00952C90" w:rsidRDefault="00952C90" w:rsidP="00952C90">
      <w:pPr>
        <w:shd w:val="clear" w:color="auto" w:fill="FFFFFF"/>
        <w:suppressAutoHyphens w:val="0"/>
        <w:spacing w:after="0" w:line="100" w:lineRule="atLeast"/>
        <w:jc w:val="center"/>
        <w:rPr>
          <w:rFonts w:ascii="Times New Roman" w:eastAsia="Times New Roman" w:hAnsi="Times New Roman" w:cs="Times New Roman"/>
          <w:b/>
          <w:bCs/>
          <w:caps/>
          <w:color w:val="000000"/>
          <w:kern w:val="0"/>
          <w:sz w:val="24"/>
          <w:szCs w:val="24"/>
          <w:lang w:eastAsia="lv-LV" w:bidi="lo-LA"/>
        </w:rPr>
      </w:pPr>
    </w:p>
    <w:p w14:paraId="44419BF2" w14:textId="77777777" w:rsidR="00952C90" w:rsidRPr="00952C90" w:rsidRDefault="00952C90" w:rsidP="00952C90">
      <w:pPr>
        <w:shd w:val="clear" w:color="auto" w:fill="FFFFFF"/>
        <w:suppressAutoHyphens w:val="0"/>
        <w:spacing w:after="0" w:line="100" w:lineRule="atLeast"/>
        <w:jc w:val="center"/>
        <w:rPr>
          <w:rFonts w:ascii="Times New Roman" w:eastAsia="Times New Roman" w:hAnsi="Times New Roman" w:cs="Times New Roman"/>
          <w:color w:val="000000"/>
          <w:kern w:val="0"/>
          <w:sz w:val="24"/>
          <w:szCs w:val="24"/>
          <w:lang w:eastAsia="en-US"/>
        </w:rPr>
      </w:pPr>
      <w:r w:rsidRPr="00952C90">
        <w:rPr>
          <w:rFonts w:ascii="Times New Roman" w:eastAsia="Times New Roman" w:hAnsi="Times New Roman" w:cs="Times New Roman"/>
          <w:color w:val="000000"/>
          <w:kern w:val="0"/>
          <w:sz w:val="24"/>
          <w:szCs w:val="24"/>
          <w:lang w:eastAsia="en-US"/>
        </w:rPr>
        <w:t>Madonā</w:t>
      </w:r>
    </w:p>
    <w:p w14:paraId="24087705" w14:textId="77777777" w:rsidR="00952C90" w:rsidRPr="00952C90" w:rsidRDefault="00952C90" w:rsidP="00952C90">
      <w:pPr>
        <w:shd w:val="clear" w:color="auto" w:fill="FFFFFF"/>
        <w:suppressAutoHyphens w:val="0"/>
        <w:spacing w:after="0" w:line="100" w:lineRule="atLeast"/>
        <w:jc w:val="center"/>
        <w:rPr>
          <w:rFonts w:ascii="Times New Roman" w:eastAsia="Times New Roman" w:hAnsi="Times New Roman" w:cs="Times New Roman"/>
          <w:color w:val="000000"/>
          <w:kern w:val="0"/>
          <w:sz w:val="24"/>
          <w:szCs w:val="24"/>
          <w:lang w:eastAsia="en-US"/>
        </w:rPr>
      </w:pPr>
    </w:p>
    <w:p w14:paraId="73CAC811" w14:textId="77777777" w:rsidR="00952C90" w:rsidRPr="00952C90" w:rsidRDefault="00952C90" w:rsidP="00952C90">
      <w:pPr>
        <w:shd w:val="clear" w:color="auto" w:fill="FFFFFF"/>
        <w:suppressAutoHyphens w:val="0"/>
        <w:spacing w:after="0" w:line="100" w:lineRule="atLeast"/>
        <w:jc w:val="right"/>
        <w:rPr>
          <w:rFonts w:ascii="Times New Roman" w:eastAsia="Times New Roman" w:hAnsi="Times New Roman" w:cs="Times New Roman"/>
          <w:bCs/>
          <w:color w:val="000000"/>
          <w:kern w:val="0"/>
          <w:sz w:val="24"/>
          <w:szCs w:val="24"/>
          <w:lang w:eastAsia="en-US"/>
        </w:rPr>
      </w:pPr>
      <w:r w:rsidRPr="00952C90">
        <w:rPr>
          <w:rFonts w:ascii="Times New Roman" w:eastAsia="Times New Roman" w:hAnsi="Times New Roman" w:cs="Times New Roman"/>
          <w:b/>
          <w:bCs/>
          <w:color w:val="000000"/>
          <w:kern w:val="0"/>
          <w:sz w:val="24"/>
          <w:szCs w:val="24"/>
          <w:lang w:eastAsia="en-US"/>
        </w:rPr>
        <w:t>APSTIPRINĀTI</w:t>
      </w:r>
    </w:p>
    <w:p w14:paraId="456A186E" w14:textId="77777777" w:rsidR="00952C90" w:rsidRPr="00952C90" w:rsidRDefault="00952C90" w:rsidP="00952C90">
      <w:pPr>
        <w:shd w:val="clear" w:color="auto" w:fill="FFFFFF"/>
        <w:suppressAutoHyphens w:val="0"/>
        <w:spacing w:after="0" w:line="100" w:lineRule="atLeast"/>
        <w:jc w:val="right"/>
        <w:rPr>
          <w:rFonts w:ascii="Times New Roman" w:eastAsia="Times New Roman" w:hAnsi="Times New Roman" w:cs="Times New Roman"/>
          <w:bCs/>
          <w:color w:val="000000"/>
          <w:kern w:val="0"/>
          <w:sz w:val="24"/>
          <w:szCs w:val="24"/>
          <w:lang w:eastAsia="en-US"/>
        </w:rPr>
      </w:pPr>
      <w:r w:rsidRPr="00952C90">
        <w:rPr>
          <w:rFonts w:ascii="Times New Roman" w:eastAsia="Times New Roman" w:hAnsi="Times New Roman" w:cs="Times New Roman"/>
          <w:bCs/>
          <w:color w:val="000000"/>
          <w:kern w:val="0"/>
          <w:sz w:val="24"/>
          <w:szCs w:val="24"/>
          <w:lang w:eastAsia="en-US"/>
        </w:rPr>
        <w:t>ar Madonas novada pašvaldības domes</w:t>
      </w:r>
    </w:p>
    <w:p w14:paraId="12380F4D" w14:textId="55267A20" w:rsidR="00952C90" w:rsidRPr="00952C90" w:rsidRDefault="00952C90" w:rsidP="00952C90">
      <w:pPr>
        <w:shd w:val="clear" w:color="auto" w:fill="FFFFFF"/>
        <w:suppressAutoHyphens w:val="0"/>
        <w:spacing w:after="0" w:line="100" w:lineRule="atLeast"/>
        <w:jc w:val="right"/>
        <w:rPr>
          <w:rFonts w:ascii="Times New Roman" w:eastAsia="Times New Roman" w:hAnsi="Times New Roman" w:cs="Times New Roman"/>
          <w:bCs/>
          <w:color w:val="000000"/>
          <w:kern w:val="0"/>
          <w:sz w:val="24"/>
          <w:szCs w:val="24"/>
          <w:lang w:eastAsia="en-US"/>
        </w:rPr>
      </w:pPr>
      <w:r w:rsidRPr="00952C90">
        <w:rPr>
          <w:rFonts w:ascii="Times New Roman" w:eastAsia="Times New Roman" w:hAnsi="Times New Roman" w:cs="Times New Roman"/>
          <w:bCs/>
          <w:color w:val="000000"/>
          <w:kern w:val="0"/>
          <w:sz w:val="24"/>
          <w:szCs w:val="24"/>
          <w:lang w:eastAsia="en-US"/>
        </w:rPr>
        <w:t>30.09.2025. lēmumu Nr. 23</w:t>
      </w:r>
      <w:r>
        <w:rPr>
          <w:rFonts w:ascii="Times New Roman" w:eastAsia="Times New Roman" w:hAnsi="Times New Roman" w:cs="Times New Roman"/>
          <w:bCs/>
          <w:color w:val="000000"/>
          <w:kern w:val="0"/>
          <w:sz w:val="24"/>
          <w:szCs w:val="24"/>
          <w:lang w:eastAsia="en-US"/>
        </w:rPr>
        <w:t>6</w:t>
      </w:r>
    </w:p>
    <w:p w14:paraId="0BAFC090" w14:textId="584A8208" w:rsidR="00952C90" w:rsidRPr="00952C90" w:rsidRDefault="00952C90" w:rsidP="00952C90">
      <w:pPr>
        <w:shd w:val="clear" w:color="auto" w:fill="FFFFFF"/>
        <w:suppressAutoHyphens w:val="0"/>
        <w:spacing w:after="0" w:line="100" w:lineRule="atLeast"/>
        <w:jc w:val="right"/>
        <w:rPr>
          <w:rFonts w:ascii="Times New Roman" w:eastAsia="Times New Roman" w:hAnsi="Times New Roman" w:cs="Times New Roman"/>
          <w:b/>
          <w:bCs/>
          <w:color w:val="000000"/>
          <w:kern w:val="0"/>
          <w:sz w:val="24"/>
          <w:szCs w:val="24"/>
          <w:lang w:eastAsia="en-US"/>
        </w:rPr>
      </w:pPr>
      <w:r w:rsidRPr="00952C90">
        <w:rPr>
          <w:rFonts w:ascii="Times New Roman" w:eastAsia="Times New Roman" w:hAnsi="Times New Roman" w:cs="Times New Roman"/>
          <w:bCs/>
          <w:color w:val="000000"/>
          <w:kern w:val="0"/>
          <w:sz w:val="24"/>
          <w:szCs w:val="24"/>
          <w:lang w:eastAsia="en-US"/>
        </w:rPr>
        <w:t>(protokols Nr. 9, 7</w:t>
      </w:r>
      <w:r>
        <w:rPr>
          <w:rFonts w:ascii="Times New Roman" w:eastAsia="Times New Roman" w:hAnsi="Times New Roman" w:cs="Times New Roman"/>
          <w:bCs/>
          <w:color w:val="000000"/>
          <w:kern w:val="0"/>
          <w:sz w:val="24"/>
          <w:szCs w:val="24"/>
          <w:lang w:eastAsia="en-US"/>
        </w:rPr>
        <w:t>4</w:t>
      </w:r>
      <w:r w:rsidRPr="00952C90">
        <w:rPr>
          <w:rFonts w:ascii="Times New Roman" w:eastAsia="Times New Roman" w:hAnsi="Times New Roman" w:cs="Times New Roman"/>
          <w:bCs/>
          <w:color w:val="000000"/>
          <w:kern w:val="0"/>
          <w:sz w:val="24"/>
          <w:szCs w:val="24"/>
          <w:lang w:eastAsia="en-US"/>
        </w:rPr>
        <w:t>. p.)</w:t>
      </w:r>
    </w:p>
    <w:p w14:paraId="559154CA" w14:textId="77777777" w:rsidR="005E1B90" w:rsidRPr="005E1B90" w:rsidRDefault="005E1B90" w:rsidP="00952C90">
      <w:pPr>
        <w:shd w:val="clear" w:color="auto" w:fill="FFFFFF"/>
        <w:spacing w:after="0" w:line="100" w:lineRule="atLeast"/>
        <w:rPr>
          <w:rFonts w:ascii="Times New Roman" w:eastAsia="Times New Roman" w:hAnsi="Times New Roman" w:cs="Times New Roman"/>
          <w:color w:val="000000"/>
          <w:sz w:val="24"/>
          <w:szCs w:val="24"/>
        </w:rPr>
      </w:pPr>
    </w:p>
    <w:p w14:paraId="436EBF52" w14:textId="77777777" w:rsidR="00697669" w:rsidRDefault="00697669">
      <w:pPr>
        <w:shd w:val="clear" w:color="auto" w:fill="FFFFFF"/>
        <w:spacing w:after="0" w:line="10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Madonas</w:t>
      </w:r>
      <w:r>
        <w:rPr>
          <w:rFonts w:ascii="Times New Roman" w:eastAsia="Times New Roman" w:hAnsi="Times New Roman" w:cs="Times New Roman"/>
          <w:b/>
          <w:bCs/>
          <w:color w:val="000000"/>
          <w:sz w:val="24"/>
          <w:szCs w:val="24"/>
          <w:lang w:val="en-US"/>
        </w:rPr>
        <w:t xml:space="preserve"> novada pašvaldība</w:t>
      </w:r>
      <w:r>
        <w:rPr>
          <w:rFonts w:ascii="Times New Roman" w:eastAsia="Times New Roman" w:hAnsi="Times New Roman" w:cs="Times New Roman"/>
          <w:b/>
          <w:bCs/>
          <w:color w:val="000000"/>
          <w:sz w:val="24"/>
          <w:szCs w:val="24"/>
        </w:rPr>
        <w:t>s nekustamā īpašuma</w:t>
      </w:r>
    </w:p>
    <w:p w14:paraId="0AAE82E3" w14:textId="77777777" w:rsidR="00697669" w:rsidRDefault="00D52897">
      <w:pPr>
        <w:shd w:val="clear" w:color="auto" w:fill="FFFFFF"/>
        <w:spacing w:after="0" w:line="100" w:lineRule="atLeast"/>
        <w:jc w:val="center"/>
        <w:rPr>
          <w:rFonts w:ascii="Times New Roman" w:eastAsia="Times New Roman" w:hAnsi="Times New Roman" w:cs="Times New Roman"/>
          <w:b/>
          <w:bCs/>
          <w:color w:val="000000"/>
          <w:sz w:val="24"/>
          <w:szCs w:val="24"/>
          <w:lang w:val="en-US"/>
        </w:rPr>
      </w:pPr>
      <w:bookmarkStart w:id="0" w:name="_Hlk148291919"/>
      <w:bookmarkStart w:id="1" w:name="_Hlk148288159"/>
      <w:r>
        <w:rPr>
          <w:rFonts w:ascii="Times New Roman" w:eastAsia="Times New Roman" w:hAnsi="Times New Roman" w:cs="Times New Roman"/>
          <w:b/>
          <w:bCs/>
          <w:color w:val="000000"/>
          <w:sz w:val="24"/>
          <w:szCs w:val="24"/>
        </w:rPr>
        <w:t xml:space="preserve">Toces iela 10-2, Ļaudona, Ļaudonas </w:t>
      </w:r>
      <w:r w:rsidR="00AF7D8A">
        <w:rPr>
          <w:rFonts w:ascii="Times New Roman" w:eastAsia="Times New Roman" w:hAnsi="Times New Roman" w:cs="Times New Roman"/>
          <w:b/>
          <w:bCs/>
          <w:color w:val="000000"/>
          <w:sz w:val="24"/>
          <w:szCs w:val="24"/>
        </w:rPr>
        <w:t xml:space="preserve">pagasts, </w:t>
      </w:r>
      <w:r w:rsidR="00697669">
        <w:rPr>
          <w:rFonts w:ascii="Times New Roman" w:eastAsia="Times New Roman" w:hAnsi="Times New Roman" w:cs="Times New Roman"/>
          <w:b/>
          <w:bCs/>
          <w:color w:val="000000"/>
          <w:sz w:val="24"/>
          <w:szCs w:val="24"/>
        </w:rPr>
        <w:t>Madonas novads</w:t>
      </w:r>
      <w:bookmarkEnd w:id="0"/>
    </w:p>
    <w:bookmarkEnd w:id="1"/>
    <w:p w14:paraId="63DFE6A0" w14:textId="473EA792" w:rsidR="00697669" w:rsidRDefault="00A572E0">
      <w:pPr>
        <w:shd w:val="clear" w:color="auto" w:fill="FFFFFF"/>
        <w:spacing w:after="0" w:line="100" w:lineRule="atLeast"/>
        <w:jc w:val="center"/>
        <w:rPr>
          <w:rFonts w:ascii="Times New Roman" w:hAnsi="Times New Roman" w:cs="Times New Roman"/>
          <w:b/>
          <w:bCs/>
          <w:i/>
          <w:sz w:val="24"/>
          <w:szCs w:val="24"/>
        </w:rPr>
      </w:pPr>
      <w:r>
        <w:rPr>
          <w:rFonts w:ascii="Times New Roman" w:eastAsia="Times New Roman" w:hAnsi="Times New Roman" w:cs="Times New Roman"/>
          <w:b/>
          <w:bCs/>
          <w:color w:val="000000"/>
          <w:sz w:val="24"/>
          <w:szCs w:val="24"/>
          <w:lang w:val="en-US"/>
        </w:rPr>
        <w:t xml:space="preserve">TREŠĀS </w:t>
      </w:r>
      <w:r w:rsidR="00697669">
        <w:rPr>
          <w:rFonts w:ascii="Times New Roman" w:eastAsia="Times New Roman" w:hAnsi="Times New Roman" w:cs="Times New Roman"/>
          <w:b/>
          <w:bCs/>
          <w:color w:val="000000"/>
          <w:sz w:val="24"/>
          <w:szCs w:val="24"/>
          <w:lang w:val="en-US"/>
        </w:rPr>
        <w:t xml:space="preserve">IZSOLES </w:t>
      </w:r>
      <w:r w:rsidR="00697669">
        <w:rPr>
          <w:rFonts w:ascii="Times New Roman" w:eastAsia="Times New Roman" w:hAnsi="Times New Roman" w:cs="Times New Roman"/>
          <w:b/>
          <w:bCs/>
          <w:color w:val="000000"/>
          <w:sz w:val="24"/>
          <w:szCs w:val="24"/>
        </w:rPr>
        <w:t>NOTEIKUMI</w:t>
      </w:r>
      <w:r w:rsidR="00697669">
        <w:rPr>
          <w:rFonts w:ascii="Times New Roman" w:eastAsia="Times New Roman" w:hAnsi="Times New Roman" w:cs="Times New Roman"/>
          <w:b/>
          <w:bCs/>
          <w:color w:val="000000"/>
          <w:sz w:val="24"/>
          <w:szCs w:val="24"/>
          <w:lang w:val="en-US"/>
        </w:rPr>
        <w:t xml:space="preserve"> </w:t>
      </w:r>
    </w:p>
    <w:p w14:paraId="1F9F6FC1" w14:textId="77777777" w:rsidR="00697669" w:rsidRDefault="00697669">
      <w:pPr>
        <w:shd w:val="clear" w:color="auto" w:fill="FFFFFF"/>
        <w:spacing w:after="0" w:line="20" w:lineRule="atLeast"/>
        <w:jc w:val="center"/>
        <w:rPr>
          <w:rFonts w:ascii="Times New Roman" w:hAnsi="Times New Roman" w:cs="Times New Roman"/>
          <w:b/>
          <w:bCs/>
          <w:i/>
          <w:sz w:val="24"/>
          <w:szCs w:val="24"/>
        </w:rPr>
      </w:pPr>
    </w:p>
    <w:p w14:paraId="428EFA9B" w14:textId="77777777" w:rsidR="00697669" w:rsidRDefault="00697669">
      <w:pPr>
        <w:shd w:val="clear" w:color="auto" w:fill="FFFFFF"/>
        <w:spacing w:after="0" w:line="20" w:lineRule="atLeast"/>
        <w:jc w:val="right"/>
        <w:rPr>
          <w:rFonts w:ascii="Times New Roman" w:hAnsi="Times New Roman" w:cs="Times New Roman"/>
          <w:bCs/>
          <w:i/>
          <w:sz w:val="24"/>
          <w:szCs w:val="24"/>
        </w:rPr>
      </w:pPr>
      <w:r>
        <w:rPr>
          <w:rFonts w:ascii="Times New Roman" w:hAnsi="Times New Roman" w:cs="Times New Roman"/>
          <w:bCs/>
          <w:i/>
          <w:sz w:val="24"/>
          <w:szCs w:val="24"/>
        </w:rPr>
        <w:t>Izdoti saskaņā ar Publiskas personas mantas atsavināšanas likuma</w:t>
      </w:r>
    </w:p>
    <w:p w14:paraId="0230EEB2" w14:textId="77777777" w:rsidR="00697669" w:rsidRDefault="00697669">
      <w:pPr>
        <w:shd w:val="clear" w:color="auto" w:fill="FFFFFF"/>
        <w:spacing w:after="0" w:line="20" w:lineRule="atLeast"/>
        <w:jc w:val="right"/>
        <w:rPr>
          <w:rFonts w:ascii="Times New Roman" w:hAnsi="Times New Roman" w:cs="Times New Roman"/>
          <w:bCs/>
          <w:sz w:val="24"/>
          <w:szCs w:val="24"/>
        </w:rPr>
      </w:pPr>
      <w:r>
        <w:rPr>
          <w:rFonts w:ascii="Times New Roman" w:hAnsi="Times New Roman" w:cs="Times New Roman"/>
          <w:bCs/>
          <w:i/>
          <w:sz w:val="24"/>
          <w:szCs w:val="24"/>
        </w:rPr>
        <w:t xml:space="preserve"> 10.</w:t>
      </w:r>
      <w:r w:rsidR="00A2481B">
        <w:rPr>
          <w:rFonts w:ascii="Times New Roman" w:hAnsi="Times New Roman" w:cs="Times New Roman"/>
          <w:bCs/>
          <w:i/>
          <w:sz w:val="24"/>
          <w:szCs w:val="24"/>
        </w:rPr>
        <w:t> </w:t>
      </w:r>
      <w:r>
        <w:rPr>
          <w:rFonts w:ascii="Times New Roman" w:hAnsi="Times New Roman" w:cs="Times New Roman"/>
          <w:bCs/>
          <w:i/>
          <w:sz w:val="24"/>
          <w:szCs w:val="24"/>
        </w:rPr>
        <w:t>panta pirmo daļu</w:t>
      </w:r>
      <w:r>
        <w:rPr>
          <w:rFonts w:ascii="Times New Roman" w:hAnsi="Times New Roman" w:cs="Times New Roman"/>
          <w:bCs/>
          <w:sz w:val="24"/>
          <w:szCs w:val="24"/>
        </w:rPr>
        <w:t xml:space="preserve"> </w:t>
      </w:r>
    </w:p>
    <w:p w14:paraId="2A41C2BC" w14:textId="77777777" w:rsidR="00A2481B" w:rsidRDefault="00A2481B">
      <w:pPr>
        <w:shd w:val="clear" w:color="auto" w:fill="FFFFFF"/>
        <w:spacing w:after="0" w:line="20" w:lineRule="atLeast"/>
        <w:jc w:val="right"/>
        <w:rPr>
          <w:rFonts w:ascii="Times New Roman" w:hAnsi="Times New Roman" w:cs="Times New Roman"/>
          <w:b/>
          <w:bCs/>
          <w:sz w:val="24"/>
          <w:szCs w:val="24"/>
        </w:rPr>
      </w:pPr>
    </w:p>
    <w:p w14:paraId="37D87640" w14:textId="77777777" w:rsidR="00697669" w:rsidRPr="00A2481B" w:rsidRDefault="00697669" w:rsidP="00A2481B">
      <w:pPr>
        <w:numPr>
          <w:ilvl w:val="0"/>
          <w:numId w:val="3"/>
        </w:numPr>
        <w:shd w:val="clear" w:color="auto" w:fill="FFFFFF"/>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Vispārīgie noteikumi</w:t>
      </w:r>
    </w:p>
    <w:p w14:paraId="063D3877" w14:textId="77777777" w:rsidR="00697669" w:rsidRDefault="00697669" w:rsidP="001E786C">
      <w:pPr>
        <w:numPr>
          <w:ilvl w:val="1"/>
          <w:numId w:val="1"/>
        </w:numPr>
        <w:tabs>
          <w:tab w:val="clear" w:pos="1070"/>
        </w:tabs>
        <w:spacing w:after="0" w:line="100" w:lineRule="atLeast"/>
        <w:ind w:left="426" w:right="51"/>
        <w:jc w:val="both"/>
        <w:rPr>
          <w:rFonts w:ascii="Times New Roman" w:hAnsi="Times New Roman" w:cs="Times New Roman"/>
          <w:sz w:val="24"/>
          <w:szCs w:val="24"/>
        </w:rPr>
      </w:pPr>
      <w:r>
        <w:rPr>
          <w:rFonts w:ascii="Times New Roman" w:hAnsi="Times New Roman" w:cs="Times New Roman"/>
          <w:sz w:val="24"/>
          <w:szCs w:val="24"/>
        </w:rPr>
        <w:t xml:space="preserve">Madonas novada pašvaldības nekustamā īpašuma </w:t>
      </w:r>
      <w:r w:rsidR="00D52897">
        <w:rPr>
          <w:rFonts w:ascii="Times New Roman" w:hAnsi="Times New Roman" w:cs="Times New Roman"/>
          <w:sz w:val="24"/>
          <w:szCs w:val="24"/>
        </w:rPr>
        <w:t xml:space="preserve">Toces iela 10-2, Ļaudona, Ļaudonas </w:t>
      </w:r>
      <w:r w:rsidR="00AF7D8A">
        <w:rPr>
          <w:rFonts w:ascii="Times New Roman" w:hAnsi="Times New Roman" w:cs="Times New Roman"/>
          <w:sz w:val="24"/>
          <w:szCs w:val="24"/>
        </w:rPr>
        <w:t>pagasts</w:t>
      </w:r>
      <w:r w:rsidR="00A55BE3" w:rsidRPr="00A55BE3">
        <w:rPr>
          <w:rFonts w:ascii="Times New Roman" w:hAnsi="Times New Roman" w:cs="Times New Roman"/>
          <w:sz w:val="24"/>
          <w:szCs w:val="24"/>
        </w:rPr>
        <w:t>, Madonas novads</w:t>
      </w:r>
      <w:r w:rsidR="00A55BE3">
        <w:rPr>
          <w:rFonts w:ascii="Times New Roman" w:hAnsi="Times New Roman" w:cs="Times New Roman"/>
          <w:sz w:val="24"/>
          <w:szCs w:val="24"/>
        </w:rPr>
        <w:t>,</w:t>
      </w:r>
      <w:r>
        <w:rPr>
          <w:rFonts w:ascii="Times New Roman" w:hAnsi="Times New Roman" w:cs="Times New Roman"/>
          <w:sz w:val="24"/>
          <w:szCs w:val="24"/>
        </w:rPr>
        <w:t xml:space="preserve"> izsoles noteikumi (turpmāk tekstā – Noteikumi) nosaka kārtību, kādā notiek Madonas novada pašvaldībai piederošā nekustamā īpašuma atsavināšana – pārdošana.</w:t>
      </w:r>
    </w:p>
    <w:p w14:paraId="75ABDE15" w14:textId="77777777"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 xml:space="preserve">Izsole notiek, ievērojot Publiskas personas mantas atsavināšanas likumu un Madonas novada pašvaldības domes lēmumus. </w:t>
      </w:r>
    </w:p>
    <w:p w14:paraId="5D73B5F3" w14:textId="5A60C03A"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 xml:space="preserve">Noteikumu mērķis ir nodrošināt izsoles dalībniekiem atklātu un vienādu iespēju īpašuma tiesību iegūšanai uz Madonas novada pašvaldībai piederošo </w:t>
      </w:r>
      <w:r>
        <w:rPr>
          <w:rFonts w:ascii="Times New Roman" w:hAnsi="Times New Roman" w:cs="Times New Roman"/>
          <w:b/>
          <w:sz w:val="24"/>
          <w:szCs w:val="24"/>
        </w:rPr>
        <w:t xml:space="preserve">nekustamo īpašumu – </w:t>
      </w:r>
      <w:r w:rsidR="00D52897" w:rsidRPr="00D52897">
        <w:rPr>
          <w:rFonts w:ascii="Times New Roman" w:hAnsi="Times New Roman" w:cs="Times New Roman"/>
          <w:b/>
          <w:sz w:val="24"/>
          <w:szCs w:val="24"/>
        </w:rPr>
        <w:t>Toces iela 10-2, Ļaudona, Ļaudonas pagasts, Madonas novads</w:t>
      </w:r>
      <w:r w:rsidR="002B1E3D">
        <w:rPr>
          <w:rFonts w:ascii="Times New Roman" w:hAnsi="Times New Roman" w:cs="Times New Roman"/>
          <w:b/>
          <w:sz w:val="24"/>
          <w:szCs w:val="24"/>
        </w:rPr>
        <w:t>,</w:t>
      </w:r>
      <w:r w:rsidR="00895FF5" w:rsidRPr="00895FF5">
        <w:rPr>
          <w:rFonts w:ascii="Times New Roman" w:hAnsi="Times New Roman" w:cs="Times New Roman"/>
          <w:b/>
          <w:sz w:val="24"/>
          <w:szCs w:val="24"/>
        </w:rPr>
        <w:t xml:space="preserve"> </w:t>
      </w:r>
      <w:r>
        <w:rPr>
          <w:rFonts w:ascii="Times New Roman" w:hAnsi="Times New Roman" w:cs="Times New Roman"/>
          <w:b/>
          <w:sz w:val="24"/>
          <w:szCs w:val="24"/>
        </w:rPr>
        <w:t xml:space="preserve">(turpmāk tekstā </w:t>
      </w:r>
      <w:r w:rsidR="00B40265">
        <w:rPr>
          <w:rFonts w:ascii="Times New Roman" w:hAnsi="Times New Roman" w:cs="Times New Roman"/>
          <w:b/>
          <w:sz w:val="24"/>
          <w:szCs w:val="24"/>
        </w:rPr>
        <w:t xml:space="preserve">- </w:t>
      </w:r>
      <w:r>
        <w:rPr>
          <w:rFonts w:ascii="Times New Roman" w:hAnsi="Times New Roman" w:cs="Times New Roman"/>
          <w:b/>
          <w:sz w:val="24"/>
          <w:szCs w:val="24"/>
        </w:rPr>
        <w:t>Objekts),</w:t>
      </w:r>
      <w:r>
        <w:rPr>
          <w:rFonts w:ascii="Times New Roman" w:hAnsi="Times New Roman" w:cs="Times New Roman"/>
          <w:sz w:val="24"/>
          <w:szCs w:val="24"/>
        </w:rPr>
        <w:t xml:space="preserve"> kā arī nodrošināt pretendentu izvēles procesa caurspīdīgumu, nodrošinot iespējami augstāku cenu likuma </w:t>
      </w:r>
      <w:r w:rsidR="00A572E0">
        <w:rPr>
          <w:rFonts w:ascii="Times New Roman" w:hAnsi="Times New Roman" w:cs="Times New Roman"/>
          <w:sz w:val="24"/>
          <w:szCs w:val="24"/>
        </w:rPr>
        <w:t>“</w:t>
      </w:r>
      <w:r>
        <w:rPr>
          <w:rFonts w:ascii="Times New Roman" w:hAnsi="Times New Roman" w:cs="Times New Roman"/>
          <w:sz w:val="24"/>
          <w:szCs w:val="24"/>
        </w:rPr>
        <w:t>Par valsts un pašvaldību finanšu līdzekļu un mantas izšķērdēšanas novēršanu” izpratnē.</w:t>
      </w:r>
    </w:p>
    <w:p w14:paraId="3B1821E4" w14:textId="77777777"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 xml:space="preserve">Izsoles rīkotājs ir Madonas novada pašvaldības īpašuma </w:t>
      </w:r>
      <w:r w:rsidR="00B40265">
        <w:rPr>
          <w:rFonts w:ascii="Times New Roman" w:hAnsi="Times New Roman" w:cs="Times New Roman"/>
          <w:sz w:val="24"/>
          <w:szCs w:val="24"/>
        </w:rPr>
        <w:t xml:space="preserve">iznomāšanas un </w:t>
      </w:r>
      <w:r>
        <w:rPr>
          <w:rFonts w:ascii="Times New Roman" w:hAnsi="Times New Roman" w:cs="Times New Roman"/>
          <w:sz w:val="24"/>
          <w:szCs w:val="24"/>
        </w:rPr>
        <w:t xml:space="preserve">atsavināšanas </w:t>
      </w:r>
      <w:r w:rsidR="00B40265">
        <w:rPr>
          <w:rFonts w:ascii="Times New Roman" w:hAnsi="Times New Roman" w:cs="Times New Roman"/>
          <w:sz w:val="24"/>
          <w:szCs w:val="24"/>
        </w:rPr>
        <w:t>izsoļu</w:t>
      </w:r>
      <w:r>
        <w:rPr>
          <w:rFonts w:ascii="Times New Roman" w:hAnsi="Times New Roman" w:cs="Times New Roman"/>
          <w:sz w:val="24"/>
          <w:szCs w:val="24"/>
        </w:rPr>
        <w:t xml:space="preserve"> komisija (turpmāk tekstā – Izsoles komisija). Izsoles komisija var pieaicināt ekspertus.</w:t>
      </w:r>
    </w:p>
    <w:p w14:paraId="27D8EFE9" w14:textId="4CBB55B3"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 xml:space="preserve">Objektu var apskatīt darba dienās, iepriekš piezvanot un vienojoties par apskates laiku ar </w:t>
      </w:r>
      <w:r w:rsidR="001E1502">
        <w:rPr>
          <w:rFonts w:ascii="Times New Roman" w:hAnsi="Times New Roman" w:cs="Times New Roman"/>
          <w:sz w:val="24"/>
          <w:szCs w:val="24"/>
        </w:rPr>
        <w:t>Ļaudonas</w:t>
      </w:r>
      <w:r w:rsidR="00AF7D8A">
        <w:rPr>
          <w:rFonts w:ascii="Times New Roman" w:hAnsi="Times New Roman" w:cs="Times New Roman"/>
          <w:sz w:val="24"/>
          <w:szCs w:val="24"/>
        </w:rPr>
        <w:t xml:space="preserve"> pagasta </w:t>
      </w:r>
      <w:r w:rsidR="00FD5FAC">
        <w:rPr>
          <w:rFonts w:ascii="Times New Roman" w:hAnsi="Times New Roman" w:cs="Times New Roman"/>
          <w:sz w:val="24"/>
          <w:szCs w:val="24"/>
        </w:rPr>
        <w:t xml:space="preserve">pārvaldes vadītāju </w:t>
      </w:r>
      <w:r w:rsidR="00AF7D8A">
        <w:rPr>
          <w:rFonts w:ascii="Times New Roman" w:hAnsi="Times New Roman" w:cs="Times New Roman"/>
          <w:sz w:val="24"/>
          <w:szCs w:val="24"/>
        </w:rPr>
        <w:t>Artūru Portnovu</w:t>
      </w:r>
      <w:r w:rsidR="00FD5FAC">
        <w:rPr>
          <w:rFonts w:ascii="Times New Roman" w:hAnsi="Times New Roman" w:cs="Times New Roman"/>
          <w:sz w:val="24"/>
          <w:szCs w:val="24"/>
        </w:rPr>
        <w:t xml:space="preserve"> </w:t>
      </w:r>
      <w:r>
        <w:rPr>
          <w:rFonts w:ascii="Times New Roman" w:hAnsi="Times New Roman" w:cs="Times New Roman"/>
          <w:sz w:val="24"/>
          <w:szCs w:val="24"/>
        </w:rPr>
        <w:t>pa tel.</w:t>
      </w:r>
      <w:r w:rsidR="001D3E95">
        <w:rPr>
          <w:rFonts w:ascii="Times New Roman" w:hAnsi="Times New Roman" w:cs="Times New Roman"/>
          <w:sz w:val="24"/>
          <w:szCs w:val="24"/>
        </w:rPr>
        <w:t xml:space="preserve"> </w:t>
      </w:r>
      <w:r>
        <w:rPr>
          <w:rFonts w:ascii="Times New Roman" w:hAnsi="Times New Roman" w:cs="Times New Roman"/>
          <w:sz w:val="24"/>
          <w:szCs w:val="24"/>
        </w:rPr>
        <w:t>Nr.</w:t>
      </w:r>
      <w:r w:rsidR="00B40265" w:rsidRPr="00B40265">
        <w:t xml:space="preserve"> </w:t>
      </w:r>
      <w:r w:rsidR="00AF7D8A" w:rsidRPr="00AF7D8A">
        <w:rPr>
          <w:rFonts w:ascii="Times New Roman" w:hAnsi="Times New Roman" w:cs="Times New Roman"/>
          <w:sz w:val="24"/>
          <w:szCs w:val="24"/>
        </w:rPr>
        <w:t>20374568</w:t>
      </w:r>
      <w:r>
        <w:rPr>
          <w:rFonts w:ascii="Times New Roman" w:hAnsi="Times New Roman" w:cs="Times New Roman"/>
          <w:sz w:val="24"/>
          <w:szCs w:val="24"/>
        </w:rPr>
        <w:t>.</w:t>
      </w:r>
    </w:p>
    <w:p w14:paraId="48788D71" w14:textId="400D4C21" w:rsidR="00697669" w:rsidRPr="00AD25F8" w:rsidRDefault="00697669" w:rsidP="00AD25F8">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sidRPr="00AD25F8">
        <w:rPr>
          <w:rFonts w:ascii="Times New Roman" w:hAnsi="Times New Roman" w:cs="Times New Roman"/>
          <w:sz w:val="24"/>
          <w:szCs w:val="24"/>
        </w:rPr>
        <w:t xml:space="preserve">Ar Izsoles noteikumiem var iepazīties interneta vietnē </w:t>
      </w:r>
      <w:hyperlink r:id="rId10" w:history="1">
        <w:r w:rsidRPr="00AD25F8">
          <w:rPr>
            <w:rStyle w:val="Hipersaite"/>
            <w:rFonts w:ascii="Times New Roman" w:hAnsi="Times New Roman" w:cs="Times New Roman"/>
            <w:color w:val="0000FF"/>
            <w:sz w:val="24"/>
            <w:szCs w:val="24"/>
          </w:rPr>
          <w:t>www.madona.lv</w:t>
        </w:r>
      </w:hyperlink>
      <w:r w:rsidRPr="00AD25F8">
        <w:rPr>
          <w:rFonts w:ascii="Times New Roman" w:hAnsi="Times New Roman" w:cs="Times New Roman"/>
          <w:sz w:val="24"/>
          <w:szCs w:val="24"/>
        </w:rPr>
        <w:t>, Madonas novada</w:t>
      </w:r>
      <w:r w:rsidR="00DF054B" w:rsidRPr="00AD25F8">
        <w:rPr>
          <w:rFonts w:ascii="Times New Roman" w:hAnsi="Times New Roman" w:cs="Times New Roman"/>
          <w:sz w:val="24"/>
          <w:szCs w:val="24"/>
        </w:rPr>
        <w:t xml:space="preserve"> </w:t>
      </w:r>
      <w:r w:rsidRPr="00AD25F8">
        <w:rPr>
          <w:rFonts w:ascii="Times New Roman" w:hAnsi="Times New Roman" w:cs="Times New Roman"/>
          <w:sz w:val="24"/>
          <w:szCs w:val="24"/>
        </w:rPr>
        <w:t xml:space="preserve">pašvaldības </w:t>
      </w:r>
      <w:r w:rsidR="00B40265" w:rsidRPr="00AD25F8">
        <w:rPr>
          <w:rFonts w:ascii="Times New Roman" w:hAnsi="Times New Roman" w:cs="Times New Roman"/>
          <w:sz w:val="24"/>
          <w:szCs w:val="24"/>
        </w:rPr>
        <w:t xml:space="preserve">centrālās </w:t>
      </w:r>
      <w:r w:rsidRPr="00AD25F8">
        <w:rPr>
          <w:rFonts w:ascii="Times New Roman" w:hAnsi="Times New Roman" w:cs="Times New Roman"/>
          <w:sz w:val="24"/>
          <w:szCs w:val="24"/>
        </w:rPr>
        <w:t>administrācijas telpās (Saieta laukums 1, Madona) darba laikā (pirmdien – no plkst.</w:t>
      </w:r>
      <w:r w:rsidR="006C64CE">
        <w:rPr>
          <w:rFonts w:ascii="Times New Roman" w:hAnsi="Times New Roman" w:cs="Times New Roman"/>
          <w:sz w:val="24"/>
          <w:szCs w:val="24"/>
        </w:rPr>
        <w:t xml:space="preserve"> </w:t>
      </w:r>
      <w:r w:rsidRPr="00AD25F8">
        <w:rPr>
          <w:rFonts w:ascii="Times New Roman" w:hAnsi="Times New Roman" w:cs="Times New Roman"/>
          <w:sz w:val="24"/>
          <w:szCs w:val="24"/>
        </w:rPr>
        <w:t>8.00 līdz 18.00, otrdien, trešdien, ceturtdien – no plkst.</w:t>
      </w:r>
      <w:r w:rsidR="006C64CE">
        <w:rPr>
          <w:rFonts w:ascii="Times New Roman" w:hAnsi="Times New Roman" w:cs="Times New Roman"/>
          <w:sz w:val="24"/>
          <w:szCs w:val="24"/>
        </w:rPr>
        <w:t xml:space="preserve"> </w:t>
      </w:r>
      <w:r w:rsidRPr="00AD25F8">
        <w:rPr>
          <w:rFonts w:ascii="Times New Roman" w:hAnsi="Times New Roman" w:cs="Times New Roman"/>
          <w:sz w:val="24"/>
          <w:szCs w:val="24"/>
        </w:rPr>
        <w:t>8.00</w:t>
      </w:r>
      <w:r w:rsidR="00A572E0">
        <w:rPr>
          <w:rFonts w:ascii="Times New Roman" w:hAnsi="Times New Roman" w:cs="Times New Roman"/>
          <w:sz w:val="24"/>
          <w:szCs w:val="24"/>
        </w:rPr>
        <w:t xml:space="preserve"> līdz </w:t>
      </w:r>
      <w:r w:rsidRPr="00AD25F8">
        <w:rPr>
          <w:rFonts w:ascii="Times New Roman" w:hAnsi="Times New Roman" w:cs="Times New Roman"/>
          <w:sz w:val="24"/>
          <w:szCs w:val="24"/>
        </w:rPr>
        <w:t>17.00, pi</w:t>
      </w:r>
      <w:r w:rsidR="009314CA" w:rsidRPr="00AD25F8">
        <w:rPr>
          <w:rFonts w:ascii="Times New Roman" w:hAnsi="Times New Roman" w:cs="Times New Roman"/>
          <w:sz w:val="24"/>
          <w:szCs w:val="24"/>
        </w:rPr>
        <w:t>ektdien – no plkst.</w:t>
      </w:r>
      <w:r w:rsidR="006C64CE">
        <w:rPr>
          <w:rFonts w:ascii="Times New Roman" w:hAnsi="Times New Roman" w:cs="Times New Roman"/>
          <w:sz w:val="24"/>
          <w:szCs w:val="24"/>
        </w:rPr>
        <w:t xml:space="preserve"> </w:t>
      </w:r>
      <w:r w:rsidR="009314CA" w:rsidRPr="00AD25F8">
        <w:rPr>
          <w:rFonts w:ascii="Times New Roman" w:hAnsi="Times New Roman" w:cs="Times New Roman"/>
          <w:sz w:val="24"/>
          <w:szCs w:val="24"/>
        </w:rPr>
        <w:t>8.00</w:t>
      </w:r>
      <w:r w:rsidR="00A572E0">
        <w:rPr>
          <w:rFonts w:ascii="Times New Roman" w:hAnsi="Times New Roman" w:cs="Times New Roman"/>
          <w:sz w:val="24"/>
          <w:szCs w:val="24"/>
        </w:rPr>
        <w:t xml:space="preserve"> līdz </w:t>
      </w:r>
      <w:r w:rsidR="009314CA" w:rsidRPr="00AD25F8">
        <w:rPr>
          <w:rFonts w:ascii="Times New Roman" w:hAnsi="Times New Roman" w:cs="Times New Roman"/>
          <w:sz w:val="24"/>
          <w:szCs w:val="24"/>
        </w:rPr>
        <w:t>16.00).</w:t>
      </w:r>
    </w:p>
    <w:p w14:paraId="53D7130C" w14:textId="61E73B22"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 xml:space="preserve">Izsole notiks Madonas novada </w:t>
      </w:r>
      <w:r w:rsidR="00736704">
        <w:rPr>
          <w:rFonts w:ascii="Times New Roman" w:hAnsi="Times New Roman" w:cs="Times New Roman"/>
          <w:sz w:val="24"/>
          <w:szCs w:val="24"/>
        </w:rPr>
        <w:t>pašvaldības</w:t>
      </w:r>
      <w:r w:rsidR="00B40265">
        <w:rPr>
          <w:rFonts w:ascii="Times New Roman" w:hAnsi="Times New Roman" w:cs="Times New Roman"/>
          <w:sz w:val="24"/>
          <w:szCs w:val="24"/>
        </w:rPr>
        <w:t xml:space="preserve"> </w:t>
      </w:r>
      <w:r>
        <w:rPr>
          <w:rFonts w:ascii="Times New Roman" w:hAnsi="Times New Roman" w:cs="Times New Roman"/>
          <w:sz w:val="24"/>
          <w:szCs w:val="24"/>
        </w:rPr>
        <w:t>telpās Saieta laukumā 1, Madonā</w:t>
      </w:r>
      <w:r w:rsidR="0073670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202</w:t>
      </w:r>
      <w:r w:rsidR="00A572E0">
        <w:rPr>
          <w:rFonts w:ascii="Times New Roman" w:hAnsi="Times New Roman" w:cs="Times New Roman"/>
          <w:b/>
          <w:sz w:val="24"/>
          <w:szCs w:val="24"/>
        </w:rPr>
        <w:t>5</w:t>
      </w:r>
      <w:r>
        <w:rPr>
          <w:rFonts w:ascii="Times New Roman" w:hAnsi="Times New Roman" w:cs="Times New Roman"/>
          <w:b/>
          <w:sz w:val="24"/>
          <w:szCs w:val="24"/>
        </w:rPr>
        <w:t>.</w:t>
      </w:r>
      <w:r w:rsidR="00736704">
        <w:rPr>
          <w:rFonts w:ascii="Times New Roman" w:hAnsi="Times New Roman" w:cs="Times New Roman"/>
          <w:b/>
          <w:sz w:val="24"/>
          <w:szCs w:val="24"/>
        </w:rPr>
        <w:t xml:space="preserve"> </w:t>
      </w:r>
      <w:r>
        <w:rPr>
          <w:rFonts w:ascii="Times New Roman" w:hAnsi="Times New Roman" w:cs="Times New Roman"/>
          <w:b/>
          <w:sz w:val="24"/>
          <w:szCs w:val="24"/>
        </w:rPr>
        <w:t xml:space="preserve">gada </w:t>
      </w:r>
      <w:r w:rsidR="00A572E0">
        <w:rPr>
          <w:rFonts w:ascii="Times New Roman" w:hAnsi="Times New Roman" w:cs="Times New Roman"/>
          <w:b/>
          <w:sz w:val="24"/>
          <w:szCs w:val="24"/>
        </w:rPr>
        <w:t>__</w:t>
      </w:r>
      <w:r w:rsidR="00256972">
        <w:rPr>
          <w:rFonts w:ascii="Times New Roman" w:hAnsi="Times New Roman" w:cs="Times New Roman"/>
          <w:b/>
          <w:sz w:val="24"/>
          <w:szCs w:val="24"/>
        </w:rPr>
        <w:t xml:space="preserve">. </w:t>
      </w:r>
      <w:r w:rsidR="00A572E0">
        <w:rPr>
          <w:rFonts w:ascii="Times New Roman" w:hAnsi="Times New Roman" w:cs="Times New Roman"/>
          <w:b/>
          <w:sz w:val="24"/>
          <w:szCs w:val="24"/>
        </w:rPr>
        <w:t>__________</w:t>
      </w:r>
      <w:r w:rsidR="00256972">
        <w:rPr>
          <w:rFonts w:ascii="Times New Roman" w:hAnsi="Times New Roman" w:cs="Times New Roman"/>
          <w:b/>
          <w:sz w:val="24"/>
          <w:szCs w:val="24"/>
        </w:rPr>
        <w:t xml:space="preserve"> </w:t>
      </w:r>
      <w:r w:rsidR="001E786C">
        <w:rPr>
          <w:rFonts w:ascii="Times New Roman" w:hAnsi="Times New Roman" w:cs="Times New Roman"/>
          <w:b/>
          <w:sz w:val="24"/>
          <w:szCs w:val="24"/>
        </w:rPr>
        <w:t>p</w:t>
      </w:r>
      <w:r>
        <w:rPr>
          <w:rFonts w:ascii="Times New Roman" w:hAnsi="Times New Roman" w:cs="Times New Roman"/>
          <w:b/>
          <w:sz w:val="24"/>
          <w:szCs w:val="24"/>
        </w:rPr>
        <w:t>lkst.</w:t>
      </w:r>
      <w:r w:rsidR="00736704">
        <w:rPr>
          <w:rFonts w:ascii="Times New Roman" w:hAnsi="Times New Roman" w:cs="Times New Roman"/>
          <w:b/>
          <w:sz w:val="24"/>
          <w:szCs w:val="24"/>
        </w:rPr>
        <w:t xml:space="preserve"> </w:t>
      </w:r>
      <w:r w:rsidR="00A572E0">
        <w:rPr>
          <w:rFonts w:ascii="Times New Roman" w:hAnsi="Times New Roman" w:cs="Times New Roman"/>
          <w:b/>
          <w:sz w:val="24"/>
          <w:szCs w:val="24"/>
        </w:rPr>
        <w:t>_____</w:t>
      </w:r>
      <w:r>
        <w:rPr>
          <w:rFonts w:ascii="Times New Roman" w:hAnsi="Times New Roman" w:cs="Times New Roman"/>
          <w:b/>
          <w:sz w:val="24"/>
          <w:szCs w:val="24"/>
        </w:rPr>
        <w:t>.</w:t>
      </w:r>
      <w:r>
        <w:rPr>
          <w:rFonts w:ascii="Times New Roman" w:hAnsi="Times New Roman" w:cs="Times New Roman"/>
          <w:sz w:val="24"/>
          <w:szCs w:val="24"/>
        </w:rPr>
        <w:t xml:space="preserve"> Informācija par Objekta izsoles datumu un </w:t>
      </w:r>
      <w:r w:rsidR="00475B49" w:rsidRPr="00475B49">
        <w:rPr>
          <w:rFonts w:ascii="Times New Roman" w:hAnsi="Times New Roman" w:cs="Times New Roman"/>
          <w:sz w:val="24"/>
          <w:szCs w:val="24"/>
        </w:rPr>
        <w:t xml:space="preserve">laiku ievietojama oficiālā izdevuma “Latvijas Vēstnesis” portālā, Madonas novada pašvaldības interneta vietnē </w:t>
      </w:r>
      <w:hyperlink r:id="rId11" w:history="1">
        <w:r w:rsidR="00475B49" w:rsidRPr="00475B49">
          <w:rPr>
            <w:rStyle w:val="Hipersaite"/>
            <w:rFonts w:ascii="Times New Roman" w:hAnsi="Times New Roman" w:cs="Times New Roman"/>
            <w:color w:val="0000FF"/>
            <w:sz w:val="24"/>
            <w:szCs w:val="24"/>
          </w:rPr>
          <w:t>www.madona.lv</w:t>
        </w:r>
      </w:hyperlink>
      <w:r w:rsidR="00A572E0">
        <w:rPr>
          <w:rFonts w:ascii="Times New Roman" w:hAnsi="Times New Roman" w:cs="Times New Roman"/>
          <w:sz w:val="24"/>
          <w:szCs w:val="24"/>
        </w:rPr>
        <w:t xml:space="preserve"> </w:t>
      </w:r>
      <w:r>
        <w:rPr>
          <w:rFonts w:ascii="Times New Roman" w:hAnsi="Times New Roman" w:cs="Times New Roman"/>
          <w:sz w:val="24"/>
          <w:szCs w:val="24"/>
        </w:rPr>
        <w:t>un paziņojums par izsoli izliekams pie Madonas novada pašvaldības informācijas stendiem un pie Objekta.</w:t>
      </w:r>
    </w:p>
    <w:p w14:paraId="7D029BE2" w14:textId="77777777"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Izsoles veids – mutiska izsole ar augšupejošu soli.</w:t>
      </w:r>
    </w:p>
    <w:p w14:paraId="682315D9" w14:textId="77777777"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lastRenderedPageBreak/>
        <w:t>Izsolē piedāvātā obje</w:t>
      </w:r>
      <w:r w:rsidR="004972EA">
        <w:rPr>
          <w:rFonts w:ascii="Times New Roman" w:hAnsi="Times New Roman" w:cs="Times New Roman"/>
          <w:sz w:val="24"/>
          <w:szCs w:val="24"/>
        </w:rPr>
        <w:t>kta sākotnējā cena –</w:t>
      </w:r>
      <w:r w:rsidR="00736704">
        <w:rPr>
          <w:rFonts w:ascii="Times New Roman" w:hAnsi="Times New Roman" w:cs="Times New Roman"/>
          <w:sz w:val="24"/>
          <w:szCs w:val="24"/>
        </w:rPr>
        <w:t xml:space="preserve"> </w:t>
      </w:r>
      <w:r w:rsidR="00475B49">
        <w:rPr>
          <w:rFonts w:ascii="Times New Roman" w:hAnsi="Times New Roman" w:cs="Times New Roman"/>
          <w:sz w:val="24"/>
          <w:szCs w:val="24"/>
        </w:rPr>
        <w:t>960</w:t>
      </w:r>
      <w:r w:rsidR="00921851">
        <w:rPr>
          <w:rFonts w:ascii="Times New Roman" w:hAnsi="Times New Roman" w:cs="Times New Roman"/>
          <w:sz w:val="24"/>
          <w:szCs w:val="24"/>
        </w:rPr>
        <w:t>,00</w:t>
      </w:r>
      <w:r w:rsidR="00736704">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3F3843">
        <w:rPr>
          <w:rFonts w:ascii="Times New Roman" w:hAnsi="Times New Roman" w:cs="Times New Roman"/>
          <w:sz w:val="24"/>
          <w:szCs w:val="24"/>
        </w:rPr>
        <w:t>(</w:t>
      </w:r>
      <w:r w:rsidR="00475B49">
        <w:rPr>
          <w:rFonts w:ascii="Times New Roman" w:hAnsi="Times New Roman" w:cs="Times New Roman"/>
          <w:sz w:val="24"/>
          <w:szCs w:val="24"/>
        </w:rPr>
        <w:t>deviņi simti sešdesmit</w:t>
      </w:r>
      <w:r w:rsidR="00803EAA">
        <w:rPr>
          <w:rFonts w:ascii="Times New Roman" w:hAnsi="Times New Roman" w:cs="Times New Roman"/>
          <w:sz w:val="24"/>
          <w:szCs w:val="24"/>
        </w:rPr>
        <w:t xml:space="preserve"> </w:t>
      </w:r>
      <w:r w:rsidR="009314CA" w:rsidRPr="00736704">
        <w:rPr>
          <w:rFonts w:ascii="Times New Roman" w:hAnsi="Times New Roman" w:cs="Times New Roman"/>
          <w:i/>
          <w:iCs/>
          <w:sz w:val="24"/>
          <w:szCs w:val="24"/>
        </w:rPr>
        <w:t>e</w:t>
      </w:r>
      <w:r w:rsidR="00736704" w:rsidRPr="00736704">
        <w:rPr>
          <w:rFonts w:ascii="Times New Roman" w:hAnsi="Times New Roman" w:cs="Times New Roman"/>
          <w:i/>
          <w:iCs/>
          <w:sz w:val="24"/>
          <w:szCs w:val="24"/>
        </w:rPr>
        <w:t>u</w:t>
      </w:r>
      <w:r w:rsidRPr="00736704">
        <w:rPr>
          <w:rFonts w:ascii="Times New Roman" w:hAnsi="Times New Roman" w:cs="Times New Roman"/>
          <w:i/>
          <w:iCs/>
          <w:sz w:val="24"/>
          <w:szCs w:val="24"/>
        </w:rPr>
        <w:t>ro</w:t>
      </w:r>
      <w:r w:rsidR="00FF0147">
        <w:rPr>
          <w:rFonts w:ascii="Times New Roman" w:hAnsi="Times New Roman" w:cs="Times New Roman"/>
          <w:sz w:val="24"/>
          <w:szCs w:val="24"/>
        </w:rPr>
        <w:t>, 00 centi</w:t>
      </w:r>
      <w:r>
        <w:rPr>
          <w:rFonts w:ascii="Times New Roman" w:hAnsi="Times New Roman" w:cs="Times New Roman"/>
          <w:sz w:val="24"/>
          <w:szCs w:val="24"/>
        </w:rPr>
        <w:t>).</w:t>
      </w:r>
    </w:p>
    <w:p w14:paraId="250A23A3" w14:textId="77777777"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 xml:space="preserve">Izsoles solis (minimālā summa, par kādu izsoles laikā tiek paaugstināta nosacītā sākotnējā cena)  ir </w:t>
      </w:r>
      <w:r w:rsidR="00475B49">
        <w:rPr>
          <w:rFonts w:ascii="Times New Roman" w:hAnsi="Times New Roman" w:cs="Times New Roman"/>
          <w:sz w:val="24"/>
          <w:szCs w:val="24"/>
        </w:rPr>
        <w:t>50</w:t>
      </w:r>
      <w:r w:rsidR="001E786C">
        <w:rPr>
          <w:rFonts w:ascii="Times New Roman" w:hAnsi="Times New Roman" w:cs="Times New Roman"/>
          <w:sz w:val="24"/>
          <w:szCs w:val="24"/>
        </w:rPr>
        <w:t>,</w:t>
      </w:r>
      <w:r>
        <w:rPr>
          <w:rFonts w:ascii="Times New Roman" w:hAnsi="Times New Roman" w:cs="Times New Roman"/>
          <w:sz w:val="24"/>
          <w:szCs w:val="24"/>
        </w:rPr>
        <w:t>00</w:t>
      </w:r>
      <w:r w:rsidR="00736704" w:rsidRPr="00736704">
        <w:rPr>
          <w:rFonts w:ascii="Times New Roman" w:hAnsi="Times New Roman" w:cs="Times New Roman"/>
          <w:sz w:val="24"/>
          <w:szCs w:val="24"/>
        </w:rPr>
        <w:t xml:space="preserve"> </w:t>
      </w:r>
      <w:r w:rsidR="00736704">
        <w:rPr>
          <w:rFonts w:ascii="Times New Roman" w:hAnsi="Times New Roman" w:cs="Times New Roman"/>
          <w:sz w:val="24"/>
          <w:szCs w:val="24"/>
        </w:rPr>
        <w:t>EUR</w:t>
      </w:r>
      <w:r w:rsidR="001E786C">
        <w:rPr>
          <w:rFonts w:ascii="Times New Roman" w:hAnsi="Times New Roman" w:cs="Times New Roman"/>
          <w:sz w:val="24"/>
          <w:szCs w:val="24"/>
        </w:rPr>
        <w:t xml:space="preserve"> </w:t>
      </w:r>
      <w:r w:rsidR="009314CA">
        <w:rPr>
          <w:rFonts w:ascii="Times New Roman" w:hAnsi="Times New Roman" w:cs="Times New Roman"/>
          <w:sz w:val="24"/>
          <w:szCs w:val="24"/>
        </w:rPr>
        <w:t>(</w:t>
      </w:r>
      <w:r w:rsidR="00475B49">
        <w:rPr>
          <w:rFonts w:ascii="Times New Roman" w:hAnsi="Times New Roman" w:cs="Times New Roman"/>
          <w:sz w:val="24"/>
          <w:szCs w:val="24"/>
        </w:rPr>
        <w:t xml:space="preserve">piecdesmit </w:t>
      </w:r>
      <w:r w:rsidR="001E786C" w:rsidRPr="00736704">
        <w:rPr>
          <w:rFonts w:ascii="Times New Roman" w:hAnsi="Times New Roman" w:cs="Times New Roman"/>
          <w:i/>
          <w:iCs/>
          <w:sz w:val="24"/>
          <w:szCs w:val="24"/>
        </w:rPr>
        <w:t>e</w:t>
      </w:r>
      <w:r w:rsidR="00736704" w:rsidRPr="00736704">
        <w:rPr>
          <w:rFonts w:ascii="Times New Roman" w:hAnsi="Times New Roman" w:cs="Times New Roman"/>
          <w:i/>
          <w:iCs/>
          <w:sz w:val="24"/>
          <w:szCs w:val="24"/>
        </w:rPr>
        <w:t>u</w:t>
      </w:r>
      <w:r w:rsidR="001E786C" w:rsidRPr="00736704">
        <w:rPr>
          <w:rFonts w:ascii="Times New Roman" w:hAnsi="Times New Roman" w:cs="Times New Roman"/>
          <w:i/>
          <w:iCs/>
          <w:sz w:val="24"/>
          <w:szCs w:val="24"/>
        </w:rPr>
        <w:t>ro</w:t>
      </w:r>
      <w:r w:rsidR="00921851">
        <w:rPr>
          <w:rFonts w:ascii="Times New Roman" w:hAnsi="Times New Roman" w:cs="Times New Roman"/>
          <w:sz w:val="24"/>
          <w:szCs w:val="24"/>
        </w:rPr>
        <w:t>,</w:t>
      </w:r>
      <w:r w:rsidR="001E786C">
        <w:rPr>
          <w:rFonts w:ascii="Times New Roman" w:hAnsi="Times New Roman" w:cs="Times New Roman"/>
          <w:sz w:val="24"/>
          <w:szCs w:val="24"/>
        </w:rPr>
        <w:t xml:space="preserve"> 00 centi</w:t>
      </w:r>
      <w:r>
        <w:rPr>
          <w:rFonts w:ascii="Times New Roman" w:hAnsi="Times New Roman" w:cs="Times New Roman"/>
          <w:sz w:val="24"/>
          <w:szCs w:val="24"/>
        </w:rPr>
        <w:t xml:space="preserve">). </w:t>
      </w:r>
    </w:p>
    <w:p w14:paraId="1105FD15" w14:textId="77777777" w:rsidR="00697669" w:rsidRDefault="00697669">
      <w:pPr>
        <w:numPr>
          <w:ilvl w:val="1"/>
          <w:numId w:val="1"/>
        </w:numPr>
        <w:tabs>
          <w:tab w:val="left" w:pos="426"/>
        </w:tabs>
        <w:spacing w:after="0" w:line="100" w:lineRule="atLeast"/>
        <w:ind w:left="426" w:right="51" w:hanging="426"/>
        <w:jc w:val="both"/>
        <w:rPr>
          <w:rFonts w:ascii="Times New Roman" w:hAnsi="Times New Roman" w:cs="Times New Roman"/>
          <w:sz w:val="24"/>
          <w:szCs w:val="24"/>
        </w:rPr>
      </w:pPr>
      <w:r>
        <w:rPr>
          <w:rFonts w:ascii="Times New Roman" w:hAnsi="Times New Roman" w:cs="Times New Roman"/>
          <w:sz w:val="24"/>
          <w:szCs w:val="24"/>
        </w:rPr>
        <w:t>Nodrošinājums - drošības nauda 10% apmērā no Objekta nosacīt</w:t>
      </w:r>
      <w:r w:rsidR="004972EA">
        <w:rPr>
          <w:rFonts w:ascii="Times New Roman" w:hAnsi="Times New Roman" w:cs="Times New Roman"/>
          <w:sz w:val="24"/>
          <w:szCs w:val="24"/>
        </w:rPr>
        <w:t xml:space="preserve">ās sākotnējas cenas, kas ir  </w:t>
      </w:r>
      <w:r w:rsidR="00475B49">
        <w:rPr>
          <w:rFonts w:ascii="Times New Roman" w:hAnsi="Times New Roman" w:cs="Times New Roman"/>
          <w:sz w:val="24"/>
          <w:szCs w:val="24"/>
        </w:rPr>
        <w:t>96</w:t>
      </w:r>
      <w:r w:rsidR="00007BFD">
        <w:rPr>
          <w:rFonts w:ascii="Times New Roman" w:hAnsi="Times New Roman" w:cs="Times New Roman"/>
          <w:sz w:val="24"/>
          <w:szCs w:val="24"/>
        </w:rPr>
        <w:t>,</w:t>
      </w:r>
      <w:r w:rsidR="00921851">
        <w:rPr>
          <w:rFonts w:ascii="Times New Roman" w:hAnsi="Times New Roman" w:cs="Times New Roman"/>
          <w:sz w:val="24"/>
          <w:szCs w:val="24"/>
        </w:rPr>
        <w:t>00</w:t>
      </w:r>
      <w:r w:rsidR="004972EA">
        <w:rPr>
          <w:rFonts w:ascii="Times New Roman" w:hAnsi="Times New Roman" w:cs="Times New Roman"/>
          <w:sz w:val="24"/>
          <w:szCs w:val="24"/>
        </w:rPr>
        <w:t xml:space="preserve"> </w:t>
      </w:r>
      <w:r w:rsidR="00736704">
        <w:rPr>
          <w:rFonts w:ascii="Times New Roman" w:hAnsi="Times New Roman" w:cs="Times New Roman"/>
          <w:sz w:val="24"/>
          <w:szCs w:val="24"/>
        </w:rPr>
        <w:t xml:space="preserve">EUR </w:t>
      </w:r>
      <w:r w:rsidR="004972EA">
        <w:rPr>
          <w:rFonts w:ascii="Times New Roman" w:hAnsi="Times New Roman" w:cs="Times New Roman"/>
          <w:sz w:val="24"/>
          <w:szCs w:val="24"/>
        </w:rPr>
        <w:t>(</w:t>
      </w:r>
      <w:r w:rsidR="00475B49">
        <w:rPr>
          <w:rFonts w:ascii="Times New Roman" w:hAnsi="Times New Roman" w:cs="Times New Roman"/>
          <w:sz w:val="24"/>
          <w:szCs w:val="24"/>
        </w:rPr>
        <w:t>deviņdesmit seši</w:t>
      </w:r>
      <w:r w:rsidR="00AF7D8A">
        <w:rPr>
          <w:rFonts w:ascii="Times New Roman" w:hAnsi="Times New Roman" w:cs="Times New Roman"/>
          <w:sz w:val="24"/>
          <w:szCs w:val="24"/>
        </w:rPr>
        <w:t xml:space="preserve"> </w:t>
      </w:r>
      <w:r w:rsidRPr="00736704">
        <w:rPr>
          <w:rFonts w:ascii="Times New Roman" w:hAnsi="Times New Roman" w:cs="Times New Roman"/>
          <w:i/>
          <w:iCs/>
          <w:sz w:val="24"/>
          <w:szCs w:val="24"/>
        </w:rPr>
        <w:t>e</w:t>
      </w:r>
      <w:r w:rsidR="00736704" w:rsidRPr="00736704">
        <w:rPr>
          <w:rFonts w:ascii="Times New Roman" w:hAnsi="Times New Roman" w:cs="Times New Roman"/>
          <w:i/>
          <w:iCs/>
          <w:sz w:val="24"/>
          <w:szCs w:val="24"/>
        </w:rPr>
        <w:t>u</w:t>
      </w:r>
      <w:r w:rsidRPr="00736704">
        <w:rPr>
          <w:rFonts w:ascii="Times New Roman" w:hAnsi="Times New Roman" w:cs="Times New Roman"/>
          <w:i/>
          <w:iCs/>
          <w:sz w:val="24"/>
          <w:szCs w:val="24"/>
        </w:rPr>
        <w:t>ro</w:t>
      </w:r>
      <w:r w:rsidR="009314CA">
        <w:rPr>
          <w:rFonts w:ascii="Times New Roman" w:hAnsi="Times New Roman" w:cs="Times New Roman"/>
          <w:sz w:val="24"/>
          <w:szCs w:val="24"/>
        </w:rPr>
        <w:t>, 00 centi</w:t>
      </w:r>
      <w:r>
        <w:rPr>
          <w:rFonts w:ascii="Times New Roman" w:hAnsi="Times New Roman" w:cs="Times New Roman"/>
          <w:sz w:val="24"/>
          <w:szCs w:val="24"/>
        </w:rPr>
        <w:t xml:space="preserve">). Lai persona varētu iesniegt pieteikumu dalībai izsolē, personai iepriekš jāsamaksā izsoles nodrošinājums – drošības nauda. Drošības nauda jāieskaita Madonas novada pašvaldības norēķinu kontā  </w:t>
      </w:r>
      <w:r w:rsidR="00E63946" w:rsidRPr="00E63946">
        <w:rPr>
          <w:rFonts w:ascii="Times New Roman" w:hAnsi="Times New Roman" w:cs="Times New Roman"/>
          <w:sz w:val="24"/>
          <w:szCs w:val="24"/>
        </w:rPr>
        <w:t>LV37 UNLA 0030900130116</w:t>
      </w:r>
      <w:r>
        <w:rPr>
          <w:rFonts w:ascii="Times New Roman" w:hAnsi="Times New Roman" w:cs="Times New Roman"/>
          <w:sz w:val="24"/>
          <w:szCs w:val="24"/>
        </w:rPr>
        <w:t xml:space="preserve">, SEB banka, norādot maksājuma mērķi “Drošības nauda objekta </w:t>
      </w:r>
      <w:r w:rsidR="00D52897" w:rsidRPr="00D52897">
        <w:rPr>
          <w:rFonts w:ascii="Times New Roman" w:hAnsi="Times New Roman" w:cs="Times New Roman"/>
          <w:sz w:val="24"/>
          <w:szCs w:val="24"/>
        </w:rPr>
        <w:t>Toces iela 10-2, Ļaudona, Ļaudonas pagasts, Madonas novads,</w:t>
      </w:r>
      <w:r w:rsidR="00D52897">
        <w:rPr>
          <w:rFonts w:ascii="Times New Roman" w:hAnsi="Times New Roman" w:cs="Times New Roman"/>
          <w:sz w:val="24"/>
          <w:szCs w:val="24"/>
        </w:rPr>
        <w:t xml:space="preserve"> </w:t>
      </w:r>
      <w:r>
        <w:rPr>
          <w:rFonts w:ascii="Times New Roman" w:hAnsi="Times New Roman" w:cs="Times New Roman"/>
          <w:sz w:val="24"/>
          <w:szCs w:val="24"/>
        </w:rPr>
        <w:t xml:space="preserve">izsolei”. Nodrošinājums uzskatāms par iesniegtu, ja drošības nauda ir ieskaitīta norādītajā norēķinu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2DCAD271" w14:textId="77777777" w:rsidR="00697669" w:rsidRDefault="00697669">
      <w:pPr>
        <w:shd w:val="clear" w:color="auto" w:fill="FFFFFF"/>
        <w:spacing w:after="0" w:line="20" w:lineRule="atLeast"/>
        <w:jc w:val="both"/>
        <w:rPr>
          <w:rFonts w:ascii="Times New Roman" w:eastAsia="Arial Unicode MS" w:hAnsi="Times New Roman" w:cs="Times New Roman"/>
          <w:b/>
          <w:bCs/>
          <w:sz w:val="24"/>
          <w:szCs w:val="24"/>
        </w:rPr>
      </w:pPr>
      <w:r>
        <w:rPr>
          <w:rFonts w:ascii="Times New Roman" w:hAnsi="Times New Roman" w:cs="Times New Roman"/>
          <w:sz w:val="24"/>
          <w:szCs w:val="24"/>
        </w:rPr>
        <w:t> </w:t>
      </w:r>
    </w:p>
    <w:p w14:paraId="58F7FB49" w14:textId="77777777" w:rsidR="00697669" w:rsidRPr="00A2481B" w:rsidRDefault="00697669" w:rsidP="00A2481B">
      <w:pPr>
        <w:numPr>
          <w:ilvl w:val="0"/>
          <w:numId w:val="3"/>
        </w:numPr>
        <w:spacing w:after="0" w:line="20" w:lineRule="atLeast"/>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Objekta raksturojums un turpmākās izmantošanas noteikumi</w:t>
      </w:r>
    </w:p>
    <w:tbl>
      <w:tblPr>
        <w:tblW w:w="0" w:type="auto"/>
        <w:tblInd w:w="-5" w:type="dxa"/>
        <w:tblLayout w:type="fixed"/>
        <w:tblLook w:val="0000" w:firstRow="0" w:lastRow="0" w:firstColumn="0" w:lastColumn="0" w:noHBand="0" w:noVBand="0"/>
      </w:tblPr>
      <w:tblGrid>
        <w:gridCol w:w="569"/>
        <w:gridCol w:w="3327"/>
        <w:gridCol w:w="5289"/>
      </w:tblGrid>
      <w:tr w:rsidR="00697669" w14:paraId="190C759C" w14:textId="77777777" w:rsidTr="00736704">
        <w:tc>
          <w:tcPr>
            <w:tcW w:w="569" w:type="dxa"/>
            <w:tcBorders>
              <w:top w:val="single" w:sz="4" w:space="0" w:color="000000"/>
              <w:left w:val="single" w:sz="4" w:space="0" w:color="000000"/>
              <w:bottom w:val="single" w:sz="4" w:space="0" w:color="000000"/>
            </w:tcBorders>
            <w:shd w:val="clear" w:color="auto" w:fill="FFFFFF"/>
          </w:tcPr>
          <w:p w14:paraId="3C700F3D" w14:textId="77777777" w:rsidR="00697669" w:rsidRDefault="00697669"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p>
        </w:tc>
        <w:tc>
          <w:tcPr>
            <w:tcW w:w="3327" w:type="dxa"/>
            <w:tcBorders>
              <w:top w:val="single" w:sz="4" w:space="0" w:color="000000"/>
              <w:left w:val="single" w:sz="4" w:space="0" w:color="000000"/>
              <w:bottom w:val="single" w:sz="4" w:space="0" w:color="000000"/>
            </w:tcBorders>
            <w:shd w:val="clear" w:color="auto" w:fill="FFFFFF"/>
          </w:tcPr>
          <w:p w14:paraId="32056A55" w14:textId="77777777" w:rsidR="00697669" w:rsidRDefault="00697669"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Nekustamā īpašuma nosaukums</w:t>
            </w: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14CD0A2F" w14:textId="77777777" w:rsidR="00697669" w:rsidRDefault="00D52897" w:rsidP="00736704">
            <w:pPr>
              <w:spacing w:after="0" w:line="240" w:lineRule="auto"/>
              <w:jc w:val="both"/>
            </w:pPr>
            <w:r>
              <w:rPr>
                <w:rFonts w:ascii="Times New Roman" w:eastAsia="Arial Unicode MS" w:hAnsi="Times New Roman" w:cs="Times New Roman"/>
                <w:sz w:val="24"/>
                <w:szCs w:val="24"/>
              </w:rPr>
              <w:t xml:space="preserve">Toces iela 10-2, Ļaudona, Ļaudonas </w:t>
            </w:r>
            <w:r w:rsidR="00270FCA">
              <w:rPr>
                <w:rFonts w:ascii="Times New Roman" w:eastAsia="Arial Unicode MS" w:hAnsi="Times New Roman" w:cs="Times New Roman"/>
                <w:sz w:val="24"/>
                <w:szCs w:val="24"/>
              </w:rPr>
              <w:t>pagasts</w:t>
            </w:r>
            <w:r w:rsidR="002B1E3D" w:rsidRPr="002B1E3D">
              <w:rPr>
                <w:rFonts w:ascii="Times New Roman" w:eastAsia="Arial Unicode MS" w:hAnsi="Times New Roman" w:cs="Times New Roman"/>
                <w:sz w:val="24"/>
                <w:szCs w:val="24"/>
              </w:rPr>
              <w:t>,</w:t>
            </w:r>
            <w:r w:rsidR="00270FCA">
              <w:rPr>
                <w:rFonts w:ascii="Times New Roman" w:eastAsia="Arial Unicode MS" w:hAnsi="Times New Roman" w:cs="Times New Roman"/>
                <w:sz w:val="24"/>
                <w:szCs w:val="24"/>
              </w:rPr>
              <w:t xml:space="preserve"> </w:t>
            </w:r>
            <w:r w:rsidR="002B1E3D" w:rsidRPr="002B1E3D">
              <w:rPr>
                <w:rFonts w:ascii="Times New Roman" w:eastAsia="Arial Unicode MS" w:hAnsi="Times New Roman" w:cs="Times New Roman"/>
                <w:sz w:val="24"/>
                <w:szCs w:val="24"/>
              </w:rPr>
              <w:t>Madonas novads</w:t>
            </w:r>
          </w:p>
        </w:tc>
      </w:tr>
      <w:tr w:rsidR="00AD0C84" w14:paraId="64F44392" w14:textId="77777777" w:rsidTr="00736704">
        <w:tc>
          <w:tcPr>
            <w:tcW w:w="569" w:type="dxa"/>
            <w:tcBorders>
              <w:top w:val="single" w:sz="4" w:space="0" w:color="000000"/>
              <w:left w:val="single" w:sz="4" w:space="0" w:color="000000"/>
              <w:bottom w:val="single" w:sz="4" w:space="0" w:color="000000"/>
            </w:tcBorders>
            <w:shd w:val="clear" w:color="auto" w:fill="FFFFFF"/>
          </w:tcPr>
          <w:p w14:paraId="0E088E8F"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3327" w:type="dxa"/>
            <w:tcBorders>
              <w:top w:val="single" w:sz="4" w:space="0" w:color="000000"/>
              <w:left w:val="single" w:sz="4" w:space="0" w:color="000000"/>
              <w:bottom w:val="single" w:sz="4" w:space="0" w:color="000000"/>
            </w:tcBorders>
            <w:shd w:val="clear" w:color="auto" w:fill="FFFFFF"/>
          </w:tcPr>
          <w:p w14:paraId="7951AFDB"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Nekustamā īpašuma adrese</w:t>
            </w: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4DD44F55" w14:textId="77777777" w:rsidR="00AD0C84" w:rsidRDefault="00D52897" w:rsidP="00736704">
            <w:pPr>
              <w:spacing w:after="0" w:line="240" w:lineRule="auto"/>
              <w:jc w:val="both"/>
            </w:pPr>
            <w:r w:rsidRPr="00D52897">
              <w:rPr>
                <w:rFonts w:ascii="Times New Roman" w:eastAsia="Arial Unicode MS" w:hAnsi="Times New Roman" w:cs="Times New Roman"/>
                <w:sz w:val="24"/>
                <w:szCs w:val="24"/>
              </w:rPr>
              <w:t>Toces iela 10-2, Ļaudona, Ļaudonas pagasts, Madonas novads</w:t>
            </w:r>
          </w:p>
        </w:tc>
      </w:tr>
      <w:tr w:rsidR="00AD0C84" w14:paraId="08E889AA" w14:textId="77777777" w:rsidTr="00736704">
        <w:tc>
          <w:tcPr>
            <w:tcW w:w="569" w:type="dxa"/>
            <w:tcBorders>
              <w:top w:val="single" w:sz="4" w:space="0" w:color="000000"/>
              <w:left w:val="single" w:sz="4" w:space="0" w:color="000000"/>
              <w:bottom w:val="single" w:sz="4" w:space="0" w:color="000000"/>
            </w:tcBorders>
            <w:shd w:val="clear" w:color="auto" w:fill="FFFFFF"/>
          </w:tcPr>
          <w:p w14:paraId="09D13420"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3327" w:type="dxa"/>
            <w:tcBorders>
              <w:top w:val="single" w:sz="4" w:space="0" w:color="000000"/>
              <w:left w:val="single" w:sz="4" w:space="0" w:color="000000"/>
              <w:bottom w:val="single" w:sz="4" w:space="0" w:color="000000"/>
            </w:tcBorders>
            <w:shd w:val="clear" w:color="auto" w:fill="FFFFFF"/>
          </w:tcPr>
          <w:p w14:paraId="39C95B4F"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Nekustamā īpašuma kadastra numurs</w:t>
            </w: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7CC0BB90" w14:textId="77777777" w:rsidR="00AD0C84" w:rsidRDefault="00D52897" w:rsidP="00736704">
            <w:pPr>
              <w:spacing w:after="0" w:line="240" w:lineRule="auto"/>
              <w:jc w:val="both"/>
            </w:pPr>
            <w:r w:rsidRPr="00D52897">
              <w:rPr>
                <w:rFonts w:ascii="Times New Roman" w:eastAsia="Arial Unicode MS" w:hAnsi="Times New Roman" w:cs="Times New Roman"/>
                <w:sz w:val="24"/>
                <w:szCs w:val="24"/>
              </w:rPr>
              <w:t>7070 900 0106</w:t>
            </w:r>
          </w:p>
        </w:tc>
      </w:tr>
      <w:tr w:rsidR="00AD0C84" w14:paraId="2E02EFB6" w14:textId="77777777" w:rsidTr="00736704">
        <w:tc>
          <w:tcPr>
            <w:tcW w:w="569" w:type="dxa"/>
            <w:tcBorders>
              <w:top w:val="single" w:sz="4" w:space="0" w:color="000000"/>
              <w:left w:val="single" w:sz="4" w:space="0" w:color="000000"/>
              <w:bottom w:val="single" w:sz="4" w:space="0" w:color="000000"/>
            </w:tcBorders>
            <w:shd w:val="clear" w:color="auto" w:fill="FFFFFF"/>
          </w:tcPr>
          <w:p w14:paraId="5BF5E618"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3327" w:type="dxa"/>
            <w:tcBorders>
              <w:top w:val="single" w:sz="4" w:space="0" w:color="000000"/>
              <w:left w:val="single" w:sz="4" w:space="0" w:color="000000"/>
              <w:bottom w:val="single" w:sz="4" w:space="0" w:color="000000"/>
            </w:tcBorders>
            <w:shd w:val="clear" w:color="auto" w:fill="FFFFFF"/>
          </w:tcPr>
          <w:p w14:paraId="03890E6C"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Nekustamā īpašuma sastāvs</w:t>
            </w: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3BFB07B2" w14:textId="77777777" w:rsidR="003F3843" w:rsidRPr="003F3843" w:rsidRDefault="003F3843"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Dzīvoklis </w:t>
            </w:r>
            <w:r w:rsidRPr="003F3843">
              <w:rPr>
                <w:rFonts w:ascii="Times New Roman" w:eastAsia="Arial Unicode MS" w:hAnsi="Times New Roman" w:cs="Times New Roman"/>
                <w:sz w:val="24"/>
                <w:szCs w:val="24"/>
              </w:rPr>
              <w:t xml:space="preserve">Nr. </w:t>
            </w:r>
            <w:r w:rsidR="00D52897">
              <w:rPr>
                <w:rFonts w:ascii="Times New Roman" w:eastAsia="Arial Unicode MS" w:hAnsi="Times New Roman" w:cs="Times New Roman"/>
                <w:sz w:val="24"/>
                <w:szCs w:val="24"/>
              </w:rPr>
              <w:t>2</w:t>
            </w:r>
            <w:r w:rsidRPr="003F3843">
              <w:rPr>
                <w:rFonts w:ascii="Times New Roman" w:eastAsia="Arial Unicode MS" w:hAnsi="Times New Roman" w:cs="Times New Roman"/>
                <w:sz w:val="24"/>
                <w:szCs w:val="24"/>
              </w:rPr>
              <w:t xml:space="preserve"> </w:t>
            </w:r>
            <w:r w:rsidR="00270FCA">
              <w:rPr>
                <w:rFonts w:ascii="Times New Roman" w:eastAsia="Arial Unicode MS" w:hAnsi="Times New Roman" w:cs="Times New Roman"/>
                <w:sz w:val="24"/>
                <w:szCs w:val="24"/>
              </w:rPr>
              <w:t>4</w:t>
            </w:r>
            <w:r w:rsidR="00D52897">
              <w:rPr>
                <w:rFonts w:ascii="Times New Roman" w:eastAsia="Arial Unicode MS" w:hAnsi="Times New Roman" w:cs="Times New Roman"/>
                <w:sz w:val="24"/>
                <w:szCs w:val="24"/>
              </w:rPr>
              <w:t>6</w:t>
            </w:r>
            <w:r w:rsidR="00270FCA">
              <w:rPr>
                <w:rFonts w:ascii="Times New Roman" w:eastAsia="Arial Unicode MS" w:hAnsi="Times New Roman" w:cs="Times New Roman"/>
                <w:sz w:val="24"/>
                <w:szCs w:val="24"/>
              </w:rPr>
              <w:t>,7</w:t>
            </w:r>
            <w:r w:rsidRPr="003F3843">
              <w:rPr>
                <w:rFonts w:ascii="Times New Roman" w:eastAsia="Arial Unicode MS" w:hAnsi="Times New Roman" w:cs="Times New Roman"/>
                <w:sz w:val="24"/>
                <w:szCs w:val="24"/>
              </w:rPr>
              <w:t xml:space="preserve"> m²platībā, pie dzīvokļa īpašuma piederošās kopīpašuma </w:t>
            </w:r>
            <w:r w:rsidR="00D52897" w:rsidRPr="00D52897">
              <w:rPr>
                <w:rFonts w:ascii="Times New Roman" w:eastAsia="Arial Unicode MS" w:hAnsi="Times New Roman" w:cs="Times New Roman"/>
                <w:sz w:val="24"/>
                <w:szCs w:val="24"/>
              </w:rPr>
              <w:t xml:space="preserve">467/4675 </w:t>
            </w:r>
            <w:r w:rsidRPr="003F3843">
              <w:rPr>
                <w:rFonts w:ascii="Times New Roman" w:eastAsia="Arial Unicode MS" w:hAnsi="Times New Roman" w:cs="Times New Roman"/>
                <w:sz w:val="24"/>
                <w:szCs w:val="24"/>
              </w:rPr>
              <w:t>domājamās daļas no:</w:t>
            </w:r>
          </w:p>
          <w:p w14:paraId="286315ED" w14:textId="77777777" w:rsidR="00895FF5" w:rsidRDefault="003F3843" w:rsidP="00736704">
            <w:pPr>
              <w:spacing w:after="0" w:line="240" w:lineRule="auto"/>
              <w:jc w:val="both"/>
              <w:rPr>
                <w:rFonts w:ascii="Times New Roman" w:eastAsia="Arial Unicode MS" w:hAnsi="Times New Roman" w:cs="Times New Roman"/>
                <w:sz w:val="24"/>
                <w:szCs w:val="24"/>
              </w:rPr>
            </w:pPr>
            <w:r w:rsidRPr="003F3843">
              <w:rPr>
                <w:rFonts w:ascii="Times New Roman" w:eastAsia="Arial Unicode MS" w:hAnsi="Times New Roman" w:cs="Times New Roman"/>
                <w:sz w:val="24"/>
                <w:szCs w:val="24"/>
              </w:rPr>
              <w:t xml:space="preserve">- </w:t>
            </w:r>
            <w:r w:rsidR="00895FF5">
              <w:rPr>
                <w:rFonts w:ascii="Times New Roman" w:eastAsia="Arial Unicode MS" w:hAnsi="Times New Roman" w:cs="Times New Roman"/>
                <w:sz w:val="24"/>
                <w:szCs w:val="24"/>
              </w:rPr>
              <w:t>būves</w:t>
            </w:r>
            <w:r w:rsidR="00AE58A5">
              <w:rPr>
                <w:rFonts w:ascii="Times New Roman" w:eastAsia="Arial Unicode MS" w:hAnsi="Times New Roman" w:cs="Times New Roman"/>
                <w:sz w:val="24"/>
                <w:szCs w:val="24"/>
              </w:rPr>
              <w:t xml:space="preserve"> (</w:t>
            </w:r>
            <w:r w:rsidR="00AE58A5" w:rsidRPr="00AE58A5">
              <w:rPr>
                <w:rFonts w:ascii="Times New Roman" w:eastAsia="Arial Unicode MS" w:hAnsi="Times New Roman" w:cs="Times New Roman"/>
                <w:sz w:val="24"/>
                <w:szCs w:val="24"/>
              </w:rPr>
              <w:t xml:space="preserve">kadastra </w:t>
            </w:r>
            <w:r w:rsidR="00895FF5">
              <w:rPr>
                <w:rFonts w:ascii="Times New Roman" w:eastAsia="Arial Unicode MS" w:hAnsi="Times New Roman" w:cs="Times New Roman"/>
                <w:sz w:val="24"/>
                <w:szCs w:val="24"/>
              </w:rPr>
              <w:t xml:space="preserve">apzīmējums </w:t>
            </w:r>
            <w:r w:rsidR="00D52897" w:rsidRPr="00D52897">
              <w:rPr>
                <w:rFonts w:ascii="Times New Roman" w:eastAsia="Arial Unicode MS" w:hAnsi="Times New Roman" w:cs="Times New Roman"/>
                <w:sz w:val="24"/>
                <w:szCs w:val="24"/>
              </w:rPr>
              <w:t>70700070557001</w:t>
            </w:r>
            <w:r w:rsidR="0012148E" w:rsidRPr="0012148E">
              <w:rPr>
                <w:rFonts w:ascii="Times New Roman" w:eastAsia="Arial Unicode MS" w:hAnsi="Times New Roman" w:cs="Times New Roman"/>
                <w:sz w:val="24"/>
                <w:szCs w:val="24"/>
              </w:rPr>
              <w:t>)</w:t>
            </w:r>
            <w:r w:rsidR="00C31DF2">
              <w:rPr>
                <w:rFonts w:ascii="Times New Roman" w:eastAsia="Arial Unicode MS" w:hAnsi="Times New Roman" w:cs="Times New Roman"/>
                <w:sz w:val="24"/>
                <w:szCs w:val="24"/>
              </w:rPr>
              <w:t>;</w:t>
            </w:r>
          </w:p>
          <w:p w14:paraId="7C4CEBE7" w14:textId="77777777" w:rsidR="00C31DF2" w:rsidRPr="00021EA8" w:rsidRDefault="00C31DF2"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zemes (kadastra apzīmējums </w:t>
            </w:r>
            <w:r w:rsidR="00D52897" w:rsidRPr="00D52897">
              <w:rPr>
                <w:rFonts w:ascii="Times New Roman" w:eastAsia="Arial Unicode MS" w:hAnsi="Times New Roman" w:cs="Times New Roman"/>
                <w:sz w:val="24"/>
                <w:szCs w:val="24"/>
              </w:rPr>
              <w:t>70700070557</w:t>
            </w:r>
            <w:r>
              <w:rPr>
                <w:rFonts w:ascii="Times New Roman" w:eastAsia="Arial Unicode MS" w:hAnsi="Times New Roman" w:cs="Times New Roman"/>
                <w:sz w:val="24"/>
                <w:szCs w:val="24"/>
              </w:rPr>
              <w:t>).</w:t>
            </w:r>
          </w:p>
        </w:tc>
      </w:tr>
      <w:tr w:rsidR="00AD0C84" w14:paraId="5D85D6F4" w14:textId="77777777" w:rsidTr="00736704">
        <w:tc>
          <w:tcPr>
            <w:tcW w:w="569" w:type="dxa"/>
            <w:tcBorders>
              <w:top w:val="single" w:sz="4" w:space="0" w:color="000000"/>
              <w:left w:val="single" w:sz="4" w:space="0" w:color="000000"/>
              <w:bottom w:val="single" w:sz="4" w:space="0" w:color="000000"/>
            </w:tcBorders>
            <w:shd w:val="clear" w:color="auto" w:fill="FFFFFF"/>
          </w:tcPr>
          <w:p w14:paraId="41B2D715"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3327" w:type="dxa"/>
            <w:tcBorders>
              <w:top w:val="single" w:sz="4" w:space="0" w:color="000000"/>
              <w:left w:val="single" w:sz="4" w:space="0" w:color="000000"/>
              <w:bottom w:val="single" w:sz="4" w:space="0" w:color="000000"/>
            </w:tcBorders>
            <w:shd w:val="clear" w:color="auto" w:fill="FFFFFF"/>
          </w:tcPr>
          <w:p w14:paraId="04F222CA"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Nekustamā īpašuma tiesību nostiprināšana zemesgrāmatā</w:t>
            </w: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582D50E9" w14:textId="77777777" w:rsidR="00AD0C84" w:rsidRDefault="00AD0C84" w:rsidP="00736704">
            <w:pPr>
              <w:spacing w:after="0" w:line="240" w:lineRule="auto"/>
            </w:pPr>
            <w:r>
              <w:rPr>
                <w:rFonts w:ascii="Times New Roman" w:eastAsia="Arial Unicode MS" w:hAnsi="Times New Roman" w:cs="Times New Roman"/>
                <w:sz w:val="24"/>
                <w:szCs w:val="24"/>
              </w:rPr>
              <w:t xml:space="preserve">Vidzemes rajona tiesas </w:t>
            </w:r>
            <w:r w:rsidR="00D52897">
              <w:rPr>
                <w:rFonts w:ascii="Times New Roman" w:eastAsia="Arial Unicode MS" w:hAnsi="Times New Roman" w:cs="Times New Roman"/>
                <w:sz w:val="24"/>
                <w:szCs w:val="24"/>
              </w:rPr>
              <w:t xml:space="preserve">Ļaudonas </w:t>
            </w:r>
            <w:r w:rsidR="00270FCA">
              <w:rPr>
                <w:rFonts w:ascii="Times New Roman" w:eastAsia="Arial Unicode MS" w:hAnsi="Times New Roman" w:cs="Times New Roman"/>
                <w:sz w:val="24"/>
                <w:szCs w:val="24"/>
              </w:rPr>
              <w:t>pagasta</w:t>
            </w:r>
            <w:r w:rsidR="00AD25F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zemesgrāmatas nodalījums Nr. </w:t>
            </w:r>
            <w:r>
              <w:t xml:space="preserve"> </w:t>
            </w:r>
            <w:r w:rsidR="00D52897" w:rsidRPr="00D52897">
              <w:rPr>
                <w:rFonts w:ascii="Times New Roman" w:eastAsia="Arial Unicode MS" w:hAnsi="Times New Roman" w:cs="Times New Roman"/>
                <w:sz w:val="24"/>
                <w:szCs w:val="24"/>
              </w:rPr>
              <w:t>100000194905 2</w:t>
            </w:r>
          </w:p>
        </w:tc>
      </w:tr>
      <w:tr w:rsidR="00AD0C84" w14:paraId="1B562EDA" w14:textId="77777777" w:rsidTr="00736704">
        <w:tc>
          <w:tcPr>
            <w:tcW w:w="569" w:type="dxa"/>
            <w:tcBorders>
              <w:top w:val="single" w:sz="4" w:space="0" w:color="000000"/>
              <w:left w:val="single" w:sz="4" w:space="0" w:color="000000"/>
              <w:bottom w:val="single" w:sz="4" w:space="0" w:color="000000"/>
            </w:tcBorders>
            <w:shd w:val="clear" w:color="auto" w:fill="FFFFFF"/>
          </w:tcPr>
          <w:p w14:paraId="72944673"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p>
        </w:tc>
        <w:tc>
          <w:tcPr>
            <w:tcW w:w="3327" w:type="dxa"/>
            <w:tcBorders>
              <w:top w:val="single" w:sz="4" w:space="0" w:color="000000"/>
              <w:left w:val="single" w:sz="4" w:space="0" w:color="000000"/>
              <w:bottom w:val="single" w:sz="4" w:space="0" w:color="000000"/>
            </w:tcBorders>
            <w:shd w:val="clear" w:color="auto" w:fill="FFFFFF"/>
          </w:tcPr>
          <w:p w14:paraId="3D5F94A0"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Apgrūtinājumi</w:t>
            </w: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16D598DE" w14:textId="77777777" w:rsidR="00AD0C84" w:rsidRDefault="00AD0C84" w:rsidP="00736704">
            <w:pPr>
              <w:spacing w:after="0" w:line="240" w:lineRule="auto"/>
              <w:jc w:val="both"/>
            </w:pPr>
            <w:r>
              <w:t xml:space="preserve">- </w:t>
            </w:r>
            <w:r>
              <w:rPr>
                <w:rFonts w:ascii="Times New Roman" w:hAnsi="Times New Roman" w:cs="Times New Roman"/>
                <w:sz w:val="24"/>
                <w:szCs w:val="24"/>
              </w:rPr>
              <w:t>nav</w:t>
            </w:r>
          </w:p>
        </w:tc>
      </w:tr>
      <w:tr w:rsidR="00AD0C84" w14:paraId="42602B8D" w14:textId="77777777" w:rsidTr="00736704">
        <w:tc>
          <w:tcPr>
            <w:tcW w:w="569" w:type="dxa"/>
            <w:tcBorders>
              <w:top w:val="single" w:sz="4" w:space="0" w:color="000000"/>
              <w:left w:val="single" w:sz="4" w:space="0" w:color="000000"/>
              <w:bottom w:val="single" w:sz="4" w:space="0" w:color="000000"/>
            </w:tcBorders>
            <w:shd w:val="clear" w:color="auto" w:fill="FFFFFF"/>
          </w:tcPr>
          <w:p w14:paraId="54502F7F"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p>
        </w:tc>
        <w:tc>
          <w:tcPr>
            <w:tcW w:w="3327" w:type="dxa"/>
            <w:tcBorders>
              <w:top w:val="single" w:sz="4" w:space="0" w:color="000000"/>
              <w:left w:val="single" w:sz="4" w:space="0" w:color="000000"/>
              <w:bottom w:val="single" w:sz="4" w:space="0" w:color="000000"/>
            </w:tcBorders>
            <w:shd w:val="clear" w:color="auto" w:fill="FFFFFF"/>
          </w:tcPr>
          <w:p w14:paraId="233AEDDC" w14:textId="77777777" w:rsidR="00AD0C84" w:rsidRDefault="00AD0C84" w:rsidP="00736704">
            <w:pPr>
              <w:spacing w:after="0" w:line="240" w:lineRule="auto"/>
              <w:jc w:val="both"/>
              <w:rPr>
                <w:rFonts w:ascii="Times New Roman" w:eastAsia="Arial Unicode MS" w:hAnsi="Times New Roman" w:cs="Times New Roman"/>
                <w:sz w:val="24"/>
                <w:szCs w:val="24"/>
              </w:rPr>
            </w:pPr>
            <w:r>
              <w:rPr>
                <w:rFonts w:ascii="Times New Roman" w:hAnsi="Times New Roman" w:cs="Times New Roman"/>
                <w:sz w:val="24"/>
                <w:szCs w:val="24"/>
              </w:rPr>
              <w:t>Esošais izmantošanas veids</w:t>
            </w: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26C3D8C8" w14:textId="77777777" w:rsidR="00AD0C84" w:rsidRPr="00F814EA" w:rsidRDefault="00AD0C84" w:rsidP="00736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Dzīvojamās telpas</w:t>
            </w:r>
          </w:p>
        </w:tc>
      </w:tr>
    </w:tbl>
    <w:p w14:paraId="7E739137" w14:textId="77777777" w:rsidR="00697669" w:rsidRDefault="00697669">
      <w:pPr>
        <w:spacing w:after="0" w:line="20" w:lineRule="atLeast"/>
        <w:ind w:left="1080"/>
        <w:rPr>
          <w:rFonts w:ascii="Times New Roman" w:eastAsia="Arial Unicode MS" w:hAnsi="Times New Roman" w:cs="Times New Roman"/>
          <w:color w:val="0000FF"/>
          <w:sz w:val="24"/>
          <w:szCs w:val="24"/>
        </w:rPr>
      </w:pPr>
    </w:p>
    <w:p w14:paraId="3296F8BF" w14:textId="77777777" w:rsidR="00697669" w:rsidRDefault="00697669" w:rsidP="00F86A69">
      <w:pPr>
        <w:spacing w:after="0" w:line="20" w:lineRule="atLeast"/>
        <w:jc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t>III. Izsoles priekšnoteikumi</w:t>
      </w:r>
    </w:p>
    <w:p w14:paraId="64D18456" w14:textId="77777777" w:rsidR="00697669" w:rsidRDefault="0011028E" w:rsidP="00A572E0">
      <w:pPr>
        <w:spacing w:after="0" w:line="20" w:lineRule="atLeast"/>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697669">
        <w:rPr>
          <w:rFonts w:ascii="Times New Roman" w:eastAsia="Arial Unicode MS" w:hAnsi="Times New Roman" w:cs="Times New Roman"/>
          <w:sz w:val="24"/>
          <w:szCs w:val="24"/>
        </w:rPr>
        <w:t xml:space="preserve">. Izsoles dalībnieku pieteikumu pieņemšana tiek uzsākta pēc paziņojuma par izsoli </w:t>
      </w:r>
      <w:r w:rsidR="00475B49" w:rsidRPr="00475B49">
        <w:rPr>
          <w:rFonts w:ascii="Times New Roman" w:eastAsia="Arial Unicode MS" w:hAnsi="Times New Roman" w:cs="Times New Roman"/>
          <w:sz w:val="24"/>
          <w:szCs w:val="24"/>
        </w:rPr>
        <w:t xml:space="preserve">oficiālā izdevuma “Latvijas Vēstnesis” portālā </w:t>
      </w:r>
      <w:r w:rsidR="00475B49" w:rsidRPr="00475B49">
        <w:rPr>
          <w:rStyle w:val="Hipersaite"/>
          <w:rFonts w:ascii="Times New Roman" w:hAnsi="Times New Roman" w:cs="Times New Roman"/>
          <w:color w:val="0000FF"/>
          <w:sz w:val="24"/>
          <w:szCs w:val="24"/>
        </w:rPr>
        <w:t>latvijasvestnesis.lv</w:t>
      </w:r>
      <w:r w:rsidR="00475B49">
        <w:rPr>
          <w:rFonts w:ascii="Times New Roman" w:eastAsia="Arial Unicode MS" w:hAnsi="Times New Roman" w:cs="Times New Roman"/>
          <w:sz w:val="24"/>
          <w:szCs w:val="24"/>
        </w:rPr>
        <w:t xml:space="preserve">. </w:t>
      </w:r>
    </w:p>
    <w:p w14:paraId="54CEC5FC" w14:textId="77777777" w:rsidR="00697669" w:rsidRDefault="0011028E" w:rsidP="00A572E0">
      <w:pPr>
        <w:spacing w:after="0" w:line="20" w:lineRule="atLeast"/>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697669">
        <w:rPr>
          <w:rFonts w:ascii="Times New Roman" w:eastAsia="Arial Unicode MS" w:hAnsi="Times New Roman" w:cs="Times New Roman"/>
          <w:sz w:val="24"/>
          <w:szCs w:val="24"/>
        </w:rPr>
        <w:t xml:space="preserve">. Par izsoles dalībnieku var kļūt jebkura fiziska vai juridiska persona, kura saskaņā ar Latvijas Republikā spēkā esošajiem normatīvajiem aktiem var iegūt īpašuma tiesības uz Objektu un ir izpildījusi šajos noteikumos paredzētos priekšnoteikumus noteiktajā termiņā. </w:t>
      </w:r>
    </w:p>
    <w:p w14:paraId="1B8E4039" w14:textId="77777777" w:rsidR="00697669" w:rsidRDefault="0011028E" w:rsidP="00A572E0">
      <w:pPr>
        <w:spacing w:after="0" w:line="20" w:lineRule="atLeast"/>
        <w:ind w:left="284" w:hanging="284"/>
        <w:jc w:val="both"/>
        <w:rPr>
          <w:rFonts w:ascii="Times New Roman" w:hAnsi="Times New Roman" w:cs="Times New Roman"/>
          <w:sz w:val="24"/>
          <w:szCs w:val="24"/>
        </w:rPr>
      </w:pPr>
      <w:r>
        <w:rPr>
          <w:rFonts w:ascii="Times New Roman" w:eastAsia="Arial Unicode MS" w:hAnsi="Times New Roman" w:cs="Times New Roman"/>
          <w:sz w:val="24"/>
          <w:szCs w:val="24"/>
        </w:rPr>
        <w:t>3</w:t>
      </w:r>
      <w:r w:rsidR="00697669">
        <w:rPr>
          <w:rFonts w:ascii="Times New Roman" w:eastAsia="Arial Unicode MS" w:hAnsi="Times New Roman" w:cs="Times New Roman"/>
          <w:sz w:val="24"/>
          <w:szCs w:val="24"/>
        </w:rPr>
        <w:t xml:space="preserve">. </w:t>
      </w:r>
      <w:r w:rsidR="00697669">
        <w:rPr>
          <w:rFonts w:ascii="Times New Roman" w:eastAsia="Arial Unicode MS" w:hAnsi="Times New Roman" w:cs="Times New Roman"/>
          <w:color w:val="000000"/>
          <w:sz w:val="24"/>
          <w:szCs w:val="24"/>
        </w:rPr>
        <w:t xml:space="preserve">Personām, kuri vēlas reģistrēties, jāiesniedz sekojoši dokumenti: </w:t>
      </w:r>
    </w:p>
    <w:p w14:paraId="3B427EDC" w14:textId="77777777" w:rsidR="00697669" w:rsidRDefault="00697669" w:rsidP="00A572E0">
      <w:pPr>
        <w:pStyle w:val="Sarakstarindkopa1"/>
        <w:numPr>
          <w:ilvl w:val="1"/>
          <w:numId w:val="11"/>
        </w:numPr>
        <w:shd w:val="clear" w:color="auto" w:fill="FFFFFF"/>
        <w:spacing w:after="0" w:line="20" w:lineRule="atLeast"/>
        <w:ind w:left="1134" w:hanging="425"/>
        <w:jc w:val="both"/>
        <w:rPr>
          <w:rFonts w:ascii="Times New Roman" w:hAnsi="Times New Roman" w:cs="Times New Roman"/>
          <w:sz w:val="24"/>
          <w:szCs w:val="24"/>
        </w:rPr>
      </w:pPr>
      <w:r>
        <w:rPr>
          <w:rFonts w:ascii="Times New Roman" w:hAnsi="Times New Roman" w:cs="Times New Roman"/>
          <w:sz w:val="24"/>
          <w:szCs w:val="24"/>
        </w:rPr>
        <w:t>Fiziskām personām,</w:t>
      </w:r>
      <w:r>
        <w:rPr>
          <w:rFonts w:ascii="Times New Roman" w:hAnsi="Times New Roman" w:cs="Times New Roman"/>
          <w:color w:val="000000"/>
          <w:sz w:val="24"/>
          <w:szCs w:val="24"/>
        </w:rPr>
        <w:t xml:space="preserve"> uzrādot personu apliecinošu dokumentu: </w:t>
      </w:r>
    </w:p>
    <w:p w14:paraId="01098196" w14:textId="77777777" w:rsidR="00697669" w:rsidRDefault="00697669" w:rsidP="00A572E0">
      <w:pPr>
        <w:pStyle w:val="Sarakstarindkopa1"/>
        <w:numPr>
          <w:ilvl w:val="2"/>
          <w:numId w:val="11"/>
        </w:numPr>
        <w:shd w:val="clear" w:color="auto" w:fill="FFFFFF"/>
        <w:spacing w:after="0" w:line="20" w:lineRule="atLeast"/>
        <w:ind w:left="1843" w:hanging="567"/>
        <w:jc w:val="both"/>
        <w:rPr>
          <w:rFonts w:ascii="Times New Roman" w:hAnsi="Times New Roman" w:cs="Times New Roman"/>
          <w:sz w:val="24"/>
          <w:szCs w:val="24"/>
        </w:rPr>
      </w:pPr>
      <w:r>
        <w:rPr>
          <w:rFonts w:ascii="Times New Roman" w:hAnsi="Times New Roman" w:cs="Times New Roman"/>
          <w:sz w:val="24"/>
          <w:szCs w:val="24"/>
        </w:rPr>
        <w:t xml:space="preserve">maksājumu apliecinošu dokumentu par nodrošinājuma naudas samaksu; </w:t>
      </w:r>
    </w:p>
    <w:p w14:paraId="64BD0BCA" w14:textId="77777777" w:rsidR="00697669" w:rsidRDefault="00697669" w:rsidP="00A572E0">
      <w:pPr>
        <w:pStyle w:val="Sarakstarindkopa1"/>
        <w:numPr>
          <w:ilvl w:val="2"/>
          <w:numId w:val="11"/>
        </w:numPr>
        <w:shd w:val="clear" w:color="auto" w:fill="FFFFFF"/>
        <w:spacing w:after="0" w:line="20" w:lineRule="atLeast"/>
        <w:ind w:left="1843" w:hanging="567"/>
        <w:jc w:val="both"/>
        <w:rPr>
          <w:rFonts w:ascii="Times New Roman" w:hAnsi="Times New Roman" w:cs="Times New Roman"/>
          <w:color w:val="000000"/>
          <w:sz w:val="24"/>
          <w:szCs w:val="24"/>
        </w:rPr>
      </w:pPr>
      <w:r>
        <w:rPr>
          <w:rFonts w:ascii="Times New Roman" w:hAnsi="Times New Roman" w:cs="Times New Roman"/>
          <w:sz w:val="24"/>
          <w:szCs w:val="24"/>
        </w:rPr>
        <w:t>pieteikumu dalībai izsolē (1.</w:t>
      </w:r>
      <w:r w:rsidR="00736704">
        <w:rPr>
          <w:rFonts w:ascii="Times New Roman" w:hAnsi="Times New Roman" w:cs="Times New Roman"/>
          <w:sz w:val="24"/>
          <w:szCs w:val="24"/>
        </w:rPr>
        <w:t xml:space="preserve"> </w:t>
      </w:r>
      <w:r>
        <w:rPr>
          <w:rFonts w:ascii="Times New Roman" w:hAnsi="Times New Roman" w:cs="Times New Roman"/>
          <w:sz w:val="24"/>
          <w:szCs w:val="24"/>
        </w:rPr>
        <w:t>pielikums).</w:t>
      </w:r>
    </w:p>
    <w:p w14:paraId="437A3C58" w14:textId="77777777" w:rsidR="00697669" w:rsidRDefault="00697669" w:rsidP="00A572E0">
      <w:pPr>
        <w:pStyle w:val="Sarakstarindkopa1"/>
        <w:numPr>
          <w:ilvl w:val="1"/>
          <w:numId w:val="11"/>
        </w:numPr>
        <w:shd w:val="clear" w:color="auto" w:fill="FFFFFF"/>
        <w:spacing w:after="0" w:line="20" w:lineRule="atLeast"/>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Juridiskām personām, pārstāvim uzrādot personu apliecinošu dokumentu un iesniedzamo dokumentu apliecinātas kopijas:</w:t>
      </w:r>
    </w:p>
    <w:p w14:paraId="4369D9DB" w14:textId="77777777" w:rsidR="00697669" w:rsidRDefault="00697669" w:rsidP="00A572E0">
      <w:pPr>
        <w:numPr>
          <w:ilvl w:val="2"/>
          <w:numId w:val="11"/>
        </w:numPr>
        <w:shd w:val="clear" w:color="auto" w:fill="FFFFFF"/>
        <w:spacing w:after="0" w:line="20" w:lineRule="atLeast"/>
        <w:ind w:left="184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juridiskās personas pārstāvim dalībai izsolē – pilnvara vai izraksts par pārvaldes institūcijas (amatpersonas) kompetences apjomu;</w:t>
      </w:r>
    </w:p>
    <w:p w14:paraId="4ED770E3" w14:textId="77777777" w:rsidR="00697669" w:rsidRDefault="00697669" w:rsidP="00A572E0">
      <w:pPr>
        <w:numPr>
          <w:ilvl w:val="2"/>
          <w:numId w:val="11"/>
        </w:numPr>
        <w:shd w:val="clear" w:color="auto" w:fill="FFFFFF"/>
        <w:spacing w:after="0" w:line="20" w:lineRule="atLeast"/>
        <w:ind w:left="1843"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 juridiskas personas lēmums par Objekta iegādi izsolē;</w:t>
      </w:r>
    </w:p>
    <w:p w14:paraId="3A12957F" w14:textId="77777777" w:rsidR="00697669" w:rsidRDefault="00697669" w:rsidP="00A572E0">
      <w:pPr>
        <w:numPr>
          <w:ilvl w:val="2"/>
          <w:numId w:val="11"/>
        </w:numPr>
        <w:shd w:val="clear" w:color="auto" w:fill="FFFFFF"/>
        <w:spacing w:after="0" w:line="20" w:lineRule="atLeast"/>
        <w:ind w:left="1843" w:hanging="567"/>
        <w:jc w:val="both"/>
        <w:rPr>
          <w:rFonts w:ascii="Times New Roman" w:hAnsi="Times New Roman" w:cs="Times New Roman"/>
          <w:sz w:val="24"/>
          <w:szCs w:val="24"/>
        </w:rPr>
      </w:pPr>
      <w:r>
        <w:rPr>
          <w:rFonts w:ascii="Times New Roman" w:hAnsi="Times New Roman" w:cs="Times New Roman"/>
          <w:sz w:val="24"/>
          <w:szCs w:val="24"/>
        </w:rPr>
        <w:t xml:space="preserve">Maksājumu apliecinošu dokumentu par nodrošinājuma naudas samaksu; </w:t>
      </w:r>
    </w:p>
    <w:p w14:paraId="75FE0B97" w14:textId="77777777" w:rsidR="00697669" w:rsidRPr="00F86A69" w:rsidRDefault="00697669" w:rsidP="00A572E0">
      <w:pPr>
        <w:numPr>
          <w:ilvl w:val="2"/>
          <w:numId w:val="11"/>
        </w:numPr>
        <w:shd w:val="clear" w:color="auto" w:fill="FFFFFF"/>
        <w:spacing w:after="0" w:line="20" w:lineRule="atLeast"/>
        <w:ind w:left="1843" w:hanging="567"/>
        <w:jc w:val="both"/>
        <w:rPr>
          <w:rFonts w:ascii="Times New Roman" w:hAnsi="Times New Roman" w:cs="Times New Roman"/>
          <w:sz w:val="24"/>
          <w:szCs w:val="24"/>
        </w:rPr>
      </w:pPr>
      <w:r>
        <w:rPr>
          <w:rFonts w:ascii="Times New Roman" w:hAnsi="Times New Roman" w:cs="Times New Roman"/>
          <w:sz w:val="24"/>
          <w:szCs w:val="24"/>
        </w:rPr>
        <w:t>Pieteikumu dalībai izsolē (1.</w:t>
      </w:r>
      <w:r w:rsidR="00736704">
        <w:rPr>
          <w:rFonts w:ascii="Times New Roman" w:hAnsi="Times New Roman" w:cs="Times New Roman"/>
          <w:sz w:val="24"/>
          <w:szCs w:val="24"/>
        </w:rPr>
        <w:t xml:space="preserve"> </w:t>
      </w:r>
      <w:r>
        <w:rPr>
          <w:rFonts w:ascii="Times New Roman" w:hAnsi="Times New Roman" w:cs="Times New Roman"/>
          <w:sz w:val="24"/>
          <w:szCs w:val="24"/>
        </w:rPr>
        <w:t>pielikums)</w:t>
      </w:r>
    </w:p>
    <w:p w14:paraId="2E0F939F" w14:textId="77777777" w:rsidR="00697669" w:rsidRDefault="00697669" w:rsidP="00736704">
      <w:pPr>
        <w:numPr>
          <w:ilvl w:val="0"/>
          <w:numId w:val="11"/>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269F06AA" w14:textId="77777777" w:rsidR="00697669" w:rsidRDefault="00697669" w:rsidP="00736704">
      <w:pPr>
        <w:numPr>
          <w:ilvl w:val="0"/>
          <w:numId w:val="11"/>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Pretendentu atbilstību izsoles noteikumiem apliecina Izsoles komisija. </w:t>
      </w:r>
    </w:p>
    <w:p w14:paraId="3DCF81AC" w14:textId="77777777" w:rsidR="00697669" w:rsidRDefault="00697669" w:rsidP="00736704">
      <w:pPr>
        <w:numPr>
          <w:ilvl w:val="0"/>
          <w:numId w:val="11"/>
        </w:numPr>
        <w:shd w:val="clear" w:color="auto" w:fill="FFFFFF"/>
        <w:spacing w:after="0" w:line="20" w:lineRule="atLeast"/>
        <w:jc w:val="both"/>
        <w:rPr>
          <w:rFonts w:ascii="Times New Roman" w:hAnsi="Times New Roman" w:cs="Times New Roman"/>
          <w:color w:val="000000"/>
          <w:sz w:val="24"/>
          <w:szCs w:val="24"/>
        </w:rPr>
      </w:pPr>
      <w:r>
        <w:rPr>
          <w:rFonts w:ascii="Times New Roman" w:hAnsi="Times New Roman" w:cs="Times New Roman"/>
          <w:sz w:val="24"/>
          <w:szCs w:val="24"/>
        </w:rPr>
        <w:t>Ja persona ir izpildījusi š</w:t>
      </w:r>
      <w:r w:rsidR="00AE58A5">
        <w:rPr>
          <w:rFonts w:ascii="Times New Roman" w:hAnsi="Times New Roman" w:cs="Times New Roman"/>
          <w:sz w:val="24"/>
          <w:szCs w:val="24"/>
        </w:rPr>
        <w:t>īs</w:t>
      </w:r>
      <w:r>
        <w:rPr>
          <w:rFonts w:ascii="Times New Roman" w:hAnsi="Times New Roman" w:cs="Times New Roman"/>
          <w:sz w:val="24"/>
          <w:szCs w:val="24"/>
        </w:rPr>
        <w:t xml:space="preserve"> noteikumu </w:t>
      </w:r>
      <w:r w:rsidR="00AE58A5">
        <w:rPr>
          <w:rFonts w:ascii="Times New Roman" w:hAnsi="Times New Roman" w:cs="Times New Roman"/>
          <w:sz w:val="24"/>
          <w:szCs w:val="24"/>
        </w:rPr>
        <w:t>sadaļas 3. punktu</w:t>
      </w:r>
      <w:r>
        <w:rPr>
          <w:rFonts w:ascii="Times New Roman" w:hAnsi="Times New Roman" w:cs="Times New Roman"/>
          <w:sz w:val="24"/>
          <w:szCs w:val="24"/>
        </w:rPr>
        <w:t>, persona tiek reģistrēta izsoles dalībnieku reģistrācijas sarakstā (2.</w:t>
      </w:r>
      <w:r w:rsidR="00736704">
        <w:rPr>
          <w:rFonts w:ascii="Times New Roman" w:hAnsi="Times New Roman" w:cs="Times New Roman"/>
          <w:sz w:val="24"/>
          <w:szCs w:val="24"/>
        </w:rPr>
        <w:t xml:space="preserve"> </w:t>
      </w:r>
      <w:r>
        <w:rPr>
          <w:rFonts w:ascii="Times New Roman" w:hAnsi="Times New Roman" w:cs="Times New Roman"/>
          <w:sz w:val="24"/>
          <w:szCs w:val="24"/>
        </w:rPr>
        <w:t>pielikums) kurā ieraksta šādas ziņas:</w:t>
      </w:r>
    </w:p>
    <w:p w14:paraId="5CAE7C20" w14:textId="77777777" w:rsidR="00697669" w:rsidRDefault="00697669" w:rsidP="00A572E0">
      <w:pPr>
        <w:numPr>
          <w:ilvl w:val="1"/>
          <w:numId w:val="11"/>
        </w:numPr>
        <w:shd w:val="clear" w:color="auto" w:fill="FFFFFF"/>
        <w:spacing w:after="0" w:line="20" w:lineRule="atLeast"/>
        <w:ind w:left="1134" w:hanging="426"/>
        <w:jc w:val="both"/>
        <w:rPr>
          <w:rFonts w:ascii="Times New Roman" w:hAnsi="Times New Roman" w:cs="Times New Roman"/>
          <w:sz w:val="24"/>
          <w:szCs w:val="24"/>
        </w:rPr>
      </w:pPr>
      <w:r>
        <w:rPr>
          <w:rFonts w:ascii="Times New Roman" w:hAnsi="Times New Roman" w:cs="Times New Roman"/>
          <w:color w:val="000000"/>
          <w:sz w:val="24"/>
          <w:szCs w:val="24"/>
        </w:rPr>
        <w:t>dalībnieka kārtas numurs;</w:t>
      </w:r>
    </w:p>
    <w:p w14:paraId="2CDCACE5" w14:textId="77777777" w:rsidR="00697669" w:rsidRPr="00F86A69" w:rsidRDefault="00697669" w:rsidP="00A572E0">
      <w:pPr>
        <w:numPr>
          <w:ilvl w:val="1"/>
          <w:numId w:val="11"/>
        </w:numPr>
        <w:shd w:val="clear" w:color="auto" w:fill="FFFFFF"/>
        <w:spacing w:after="0" w:line="20" w:lineRule="atLeast"/>
        <w:ind w:left="1134" w:hanging="426"/>
        <w:jc w:val="both"/>
        <w:rPr>
          <w:rFonts w:ascii="Times New Roman" w:hAnsi="Times New Roman" w:cs="Times New Roman"/>
          <w:sz w:val="24"/>
          <w:szCs w:val="24"/>
        </w:rPr>
      </w:pPr>
      <w:r>
        <w:rPr>
          <w:rFonts w:ascii="Times New Roman" w:hAnsi="Times New Roman" w:cs="Times New Roman"/>
          <w:sz w:val="24"/>
          <w:szCs w:val="24"/>
        </w:rPr>
        <w:t xml:space="preserve">fiziskai personai – </w:t>
      </w:r>
      <w:r>
        <w:rPr>
          <w:rFonts w:ascii="Times New Roman" w:hAnsi="Times New Roman" w:cs="Times New Roman"/>
          <w:color w:val="000000"/>
          <w:sz w:val="24"/>
          <w:szCs w:val="24"/>
        </w:rPr>
        <w:t xml:space="preserve">vārdu, uzvārdu, </w:t>
      </w:r>
      <w:r>
        <w:rPr>
          <w:rFonts w:ascii="Times New Roman" w:hAnsi="Times New Roman" w:cs="Times New Roman"/>
          <w:sz w:val="24"/>
          <w:szCs w:val="24"/>
        </w:rPr>
        <w:t>personas kodu,  dzīvesvietas adresi</w:t>
      </w:r>
      <w:r>
        <w:rPr>
          <w:rFonts w:ascii="Times New Roman" w:hAnsi="Times New Roman" w:cs="Times New Roman"/>
          <w:color w:val="000000"/>
          <w:sz w:val="24"/>
          <w:szCs w:val="24"/>
        </w:rPr>
        <w:t xml:space="preserve">/ </w:t>
      </w:r>
      <w:r>
        <w:rPr>
          <w:rFonts w:ascii="Times New Roman" w:hAnsi="Times New Roman" w:cs="Times New Roman"/>
          <w:sz w:val="24"/>
          <w:szCs w:val="24"/>
        </w:rPr>
        <w:t>juridiskai personai – nosaukumu, reģistrācijas numuru, juridisko adresi</w:t>
      </w:r>
      <w:r>
        <w:rPr>
          <w:rFonts w:ascii="Times New Roman" w:hAnsi="Times New Roman" w:cs="Times New Roman"/>
          <w:color w:val="000000"/>
          <w:sz w:val="24"/>
          <w:szCs w:val="24"/>
        </w:rPr>
        <w:t>.</w:t>
      </w:r>
    </w:p>
    <w:p w14:paraId="28E19BCB" w14:textId="241B647A" w:rsidR="00697669" w:rsidRPr="00F86A69" w:rsidRDefault="00697669" w:rsidP="00736704">
      <w:pPr>
        <w:numPr>
          <w:ilvl w:val="0"/>
          <w:numId w:val="11"/>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t>Izsoles dalībniekus reģistrē</w:t>
      </w:r>
      <w:r w:rsidR="001E786C">
        <w:rPr>
          <w:rFonts w:ascii="Times New Roman" w:hAnsi="Times New Roman" w:cs="Times New Roman"/>
          <w:sz w:val="24"/>
          <w:szCs w:val="24"/>
        </w:rPr>
        <w:t xml:space="preserve"> </w:t>
      </w:r>
      <w:r w:rsidR="001E786C" w:rsidRPr="0027252F">
        <w:rPr>
          <w:rFonts w:ascii="Times New Roman" w:hAnsi="Times New Roman" w:cs="Times New Roman"/>
          <w:sz w:val="24"/>
          <w:szCs w:val="24"/>
        </w:rPr>
        <w:t xml:space="preserve">– </w:t>
      </w:r>
      <w:r w:rsidR="001E786C" w:rsidRPr="009465B9">
        <w:rPr>
          <w:rFonts w:ascii="Times New Roman" w:hAnsi="Times New Roman" w:cs="Times New Roman"/>
          <w:b/>
          <w:bCs/>
          <w:sz w:val="24"/>
          <w:szCs w:val="24"/>
        </w:rPr>
        <w:t xml:space="preserve">līdz </w:t>
      </w:r>
      <w:r w:rsidR="00A572E0">
        <w:rPr>
          <w:rFonts w:ascii="Times New Roman" w:hAnsi="Times New Roman" w:cs="Times New Roman"/>
          <w:b/>
          <w:bCs/>
          <w:sz w:val="24"/>
          <w:szCs w:val="24"/>
        </w:rPr>
        <w:t>2025.</w:t>
      </w:r>
      <w:r w:rsidR="00736704">
        <w:rPr>
          <w:rFonts w:ascii="Times New Roman" w:hAnsi="Times New Roman" w:cs="Times New Roman"/>
          <w:b/>
          <w:bCs/>
          <w:sz w:val="24"/>
          <w:szCs w:val="24"/>
        </w:rPr>
        <w:t xml:space="preserve"> </w:t>
      </w:r>
      <w:r w:rsidR="001E786C" w:rsidRPr="009465B9">
        <w:rPr>
          <w:rFonts w:ascii="Times New Roman" w:hAnsi="Times New Roman" w:cs="Times New Roman"/>
          <w:b/>
          <w:bCs/>
          <w:sz w:val="24"/>
          <w:szCs w:val="24"/>
        </w:rPr>
        <w:t>gada</w:t>
      </w:r>
      <w:r w:rsidR="001E786C">
        <w:rPr>
          <w:rFonts w:ascii="Times New Roman" w:hAnsi="Times New Roman" w:cs="Times New Roman"/>
          <w:b/>
          <w:bCs/>
          <w:sz w:val="24"/>
          <w:szCs w:val="24"/>
        </w:rPr>
        <w:t xml:space="preserve"> </w:t>
      </w:r>
      <w:r w:rsidR="00A572E0">
        <w:rPr>
          <w:rFonts w:ascii="Times New Roman" w:hAnsi="Times New Roman" w:cs="Times New Roman"/>
          <w:b/>
          <w:bCs/>
          <w:sz w:val="24"/>
          <w:szCs w:val="24"/>
        </w:rPr>
        <w:t>__</w:t>
      </w:r>
      <w:r w:rsidR="00736704">
        <w:rPr>
          <w:rFonts w:ascii="Times New Roman" w:hAnsi="Times New Roman" w:cs="Times New Roman"/>
          <w:b/>
          <w:bCs/>
          <w:sz w:val="24"/>
          <w:szCs w:val="24"/>
        </w:rPr>
        <w:t xml:space="preserve">. </w:t>
      </w:r>
      <w:r w:rsidR="00A572E0">
        <w:rPr>
          <w:rFonts w:ascii="Times New Roman" w:hAnsi="Times New Roman" w:cs="Times New Roman"/>
          <w:b/>
          <w:bCs/>
          <w:sz w:val="24"/>
          <w:szCs w:val="24"/>
        </w:rPr>
        <w:t>___________</w:t>
      </w:r>
      <w:r w:rsidR="00475B49">
        <w:rPr>
          <w:rFonts w:ascii="Times New Roman" w:hAnsi="Times New Roman" w:cs="Times New Roman"/>
          <w:b/>
          <w:bCs/>
          <w:sz w:val="24"/>
          <w:szCs w:val="24"/>
        </w:rPr>
        <w:t xml:space="preserve"> </w:t>
      </w:r>
      <w:r w:rsidR="001E786C" w:rsidRPr="009465B9">
        <w:rPr>
          <w:rFonts w:ascii="Times New Roman" w:hAnsi="Times New Roman" w:cs="Times New Roman"/>
          <w:b/>
          <w:bCs/>
          <w:sz w:val="24"/>
          <w:szCs w:val="24"/>
        </w:rPr>
        <w:t>plkst.</w:t>
      </w:r>
      <w:r w:rsidR="00736704">
        <w:rPr>
          <w:rFonts w:ascii="Times New Roman" w:hAnsi="Times New Roman" w:cs="Times New Roman"/>
          <w:b/>
          <w:bCs/>
          <w:sz w:val="24"/>
          <w:szCs w:val="24"/>
        </w:rPr>
        <w:t xml:space="preserve"> </w:t>
      </w:r>
      <w:r w:rsidR="00A572E0">
        <w:rPr>
          <w:rFonts w:ascii="Times New Roman" w:hAnsi="Times New Roman" w:cs="Times New Roman"/>
          <w:b/>
          <w:bCs/>
          <w:sz w:val="24"/>
          <w:szCs w:val="24"/>
        </w:rPr>
        <w:t>______</w:t>
      </w:r>
      <w:r w:rsidR="001E786C" w:rsidRPr="0027252F">
        <w:rPr>
          <w:rFonts w:ascii="Times New Roman" w:hAnsi="Times New Roman" w:cs="Times New Roman"/>
          <w:sz w:val="24"/>
          <w:szCs w:val="24"/>
        </w:rPr>
        <w:t xml:space="preserve">, iesniedzot pieteikumu Madonas novada pašvaldības </w:t>
      </w:r>
      <w:r w:rsidR="00814DE1">
        <w:rPr>
          <w:rFonts w:ascii="Times New Roman" w:hAnsi="Times New Roman" w:cs="Times New Roman"/>
          <w:sz w:val="24"/>
          <w:szCs w:val="24"/>
        </w:rPr>
        <w:t xml:space="preserve">centrālajā </w:t>
      </w:r>
      <w:r w:rsidR="001E786C" w:rsidRPr="0027252F">
        <w:rPr>
          <w:rFonts w:ascii="Times New Roman" w:hAnsi="Times New Roman" w:cs="Times New Roman"/>
          <w:sz w:val="24"/>
          <w:szCs w:val="24"/>
        </w:rPr>
        <w:t xml:space="preserve">administrācijā Saieta laukumā 1, Madonā, </w:t>
      </w:r>
      <w:r w:rsidR="001D3E95">
        <w:rPr>
          <w:rFonts w:ascii="Times New Roman" w:hAnsi="Times New Roman" w:cs="Times New Roman"/>
          <w:sz w:val="24"/>
          <w:szCs w:val="24"/>
        </w:rPr>
        <w:t>Lietvedības nodaļā</w:t>
      </w:r>
      <w:r w:rsidR="00A572E0">
        <w:rPr>
          <w:rFonts w:ascii="Times New Roman" w:hAnsi="Times New Roman" w:cs="Times New Roman"/>
          <w:sz w:val="24"/>
          <w:szCs w:val="24"/>
        </w:rPr>
        <w:t>,</w:t>
      </w:r>
      <w:r w:rsidR="001D3E95">
        <w:rPr>
          <w:rFonts w:ascii="Times New Roman" w:hAnsi="Times New Roman" w:cs="Times New Roman"/>
          <w:sz w:val="24"/>
          <w:szCs w:val="24"/>
        </w:rPr>
        <w:t xml:space="preserve"> </w:t>
      </w:r>
      <w:r w:rsidR="001E786C">
        <w:rPr>
          <w:rFonts w:ascii="Times New Roman" w:hAnsi="Times New Roman" w:cs="Times New Roman"/>
          <w:sz w:val="24"/>
          <w:szCs w:val="24"/>
        </w:rPr>
        <w:t>darba dienās (pirmdien – no plkst.</w:t>
      </w:r>
      <w:r w:rsidR="00475B49">
        <w:rPr>
          <w:rFonts w:ascii="Times New Roman" w:hAnsi="Times New Roman" w:cs="Times New Roman"/>
          <w:sz w:val="24"/>
          <w:szCs w:val="24"/>
        </w:rPr>
        <w:t xml:space="preserve"> </w:t>
      </w:r>
      <w:r w:rsidR="001E786C">
        <w:rPr>
          <w:rFonts w:ascii="Times New Roman" w:hAnsi="Times New Roman" w:cs="Times New Roman"/>
          <w:sz w:val="24"/>
          <w:szCs w:val="24"/>
        </w:rPr>
        <w:t>8.00 līdz 18.00, otrdien, trešdien, ceturtdien – no plkst.</w:t>
      </w:r>
      <w:r w:rsidR="00475B49">
        <w:rPr>
          <w:rFonts w:ascii="Times New Roman" w:hAnsi="Times New Roman" w:cs="Times New Roman"/>
          <w:sz w:val="24"/>
          <w:szCs w:val="24"/>
        </w:rPr>
        <w:t xml:space="preserve"> </w:t>
      </w:r>
      <w:r w:rsidR="001E786C">
        <w:rPr>
          <w:rFonts w:ascii="Times New Roman" w:hAnsi="Times New Roman" w:cs="Times New Roman"/>
          <w:sz w:val="24"/>
          <w:szCs w:val="24"/>
        </w:rPr>
        <w:t>8.00</w:t>
      </w:r>
      <w:r w:rsidR="00A572E0">
        <w:rPr>
          <w:rFonts w:ascii="Times New Roman" w:hAnsi="Times New Roman" w:cs="Times New Roman"/>
          <w:sz w:val="24"/>
          <w:szCs w:val="24"/>
        </w:rPr>
        <w:t xml:space="preserve"> līdz </w:t>
      </w:r>
      <w:r w:rsidR="001E786C">
        <w:rPr>
          <w:rFonts w:ascii="Times New Roman" w:hAnsi="Times New Roman" w:cs="Times New Roman"/>
          <w:sz w:val="24"/>
          <w:szCs w:val="24"/>
        </w:rPr>
        <w:t>17.00, piektdien – no plkst.</w:t>
      </w:r>
      <w:r w:rsidR="00475B49">
        <w:rPr>
          <w:rFonts w:ascii="Times New Roman" w:hAnsi="Times New Roman" w:cs="Times New Roman"/>
          <w:sz w:val="24"/>
          <w:szCs w:val="24"/>
        </w:rPr>
        <w:t xml:space="preserve"> </w:t>
      </w:r>
      <w:r w:rsidR="001E786C">
        <w:rPr>
          <w:rFonts w:ascii="Times New Roman" w:hAnsi="Times New Roman" w:cs="Times New Roman"/>
          <w:sz w:val="24"/>
          <w:szCs w:val="24"/>
        </w:rPr>
        <w:t>8.00</w:t>
      </w:r>
      <w:r w:rsidR="00A572E0">
        <w:rPr>
          <w:rFonts w:ascii="Times New Roman" w:hAnsi="Times New Roman" w:cs="Times New Roman"/>
          <w:sz w:val="24"/>
          <w:szCs w:val="24"/>
        </w:rPr>
        <w:t xml:space="preserve"> līdz </w:t>
      </w:r>
      <w:r w:rsidR="001E786C">
        <w:rPr>
          <w:rFonts w:ascii="Times New Roman" w:hAnsi="Times New Roman" w:cs="Times New Roman"/>
          <w:sz w:val="24"/>
          <w:szCs w:val="24"/>
        </w:rPr>
        <w:t>16.00)</w:t>
      </w:r>
      <w:r w:rsidR="00A572E0">
        <w:rPr>
          <w:rFonts w:ascii="Times New Roman" w:hAnsi="Times New Roman" w:cs="Times New Roman"/>
          <w:sz w:val="24"/>
          <w:szCs w:val="24"/>
        </w:rPr>
        <w:t>,</w:t>
      </w:r>
      <w:r w:rsidR="001E786C" w:rsidRPr="0027252F">
        <w:rPr>
          <w:rFonts w:ascii="Times New Roman" w:hAnsi="Times New Roman" w:cs="Times New Roman"/>
          <w:sz w:val="24"/>
          <w:szCs w:val="24"/>
        </w:rPr>
        <w:t xml:space="preserve"> vai elektroniski parakstītu uz </w:t>
      </w:r>
      <w:r w:rsidR="001E786C" w:rsidRPr="00736704">
        <w:rPr>
          <w:rStyle w:val="Hipersaite"/>
          <w:rFonts w:ascii="Times New Roman" w:hAnsi="Times New Roman" w:cs="Times New Roman"/>
          <w:color w:val="0000FF"/>
          <w:sz w:val="24"/>
          <w:szCs w:val="24"/>
        </w:rPr>
        <w:t>pasts@madona.lv</w:t>
      </w:r>
      <w:r w:rsidR="001E786C" w:rsidRPr="0027252F">
        <w:rPr>
          <w:rFonts w:ascii="Times New Roman" w:hAnsi="Times New Roman" w:cs="Times New Roman"/>
          <w:sz w:val="24"/>
          <w:szCs w:val="24"/>
        </w:rPr>
        <w:t>.</w:t>
      </w:r>
      <w:r w:rsidR="001E786C">
        <w:rPr>
          <w:rFonts w:ascii="Times New Roman" w:hAnsi="Times New Roman" w:cs="Times New Roman"/>
          <w:b/>
          <w:sz w:val="24"/>
          <w:szCs w:val="24"/>
        </w:rPr>
        <w:t xml:space="preserve"> </w:t>
      </w:r>
    </w:p>
    <w:p w14:paraId="722282F9" w14:textId="77777777" w:rsidR="00697669" w:rsidRDefault="00697669" w:rsidP="00736704">
      <w:pPr>
        <w:numPr>
          <w:ilvl w:val="0"/>
          <w:numId w:val="11"/>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t>Persona netiek reģistrēta:</w:t>
      </w:r>
    </w:p>
    <w:p w14:paraId="31078E8F" w14:textId="77777777" w:rsidR="00697669" w:rsidRPr="00CC2413" w:rsidRDefault="00697669" w:rsidP="00A572E0">
      <w:pPr>
        <w:numPr>
          <w:ilvl w:val="1"/>
          <w:numId w:val="11"/>
        </w:numPr>
        <w:shd w:val="clear" w:color="auto" w:fill="FFFFFF"/>
        <w:spacing w:after="0" w:line="20" w:lineRule="atLeast"/>
        <w:ind w:left="1134" w:hanging="425"/>
        <w:jc w:val="both"/>
        <w:rPr>
          <w:rFonts w:ascii="Times New Roman" w:hAnsi="Times New Roman" w:cs="Times New Roman"/>
          <w:sz w:val="24"/>
          <w:szCs w:val="24"/>
        </w:rPr>
      </w:pPr>
      <w:r w:rsidRPr="00CC2413">
        <w:rPr>
          <w:rFonts w:ascii="Times New Roman" w:hAnsi="Times New Roman" w:cs="Times New Roman"/>
          <w:sz w:val="24"/>
          <w:szCs w:val="24"/>
        </w:rPr>
        <w:t>ja vēl nav iestājies vai ir jau beidzies termiņš dalībnieku reģistrācijai;</w:t>
      </w:r>
    </w:p>
    <w:p w14:paraId="09F4C06C" w14:textId="77777777" w:rsidR="005E507F" w:rsidRPr="00F86A69" w:rsidRDefault="005E507F" w:rsidP="00A572E0">
      <w:pPr>
        <w:numPr>
          <w:ilvl w:val="1"/>
          <w:numId w:val="11"/>
        </w:numPr>
        <w:shd w:val="clear" w:color="auto" w:fill="FFFFFF"/>
        <w:spacing w:after="0" w:line="20" w:lineRule="atLeast"/>
        <w:ind w:left="1134" w:hanging="425"/>
        <w:jc w:val="both"/>
        <w:rPr>
          <w:rFonts w:ascii="Times New Roman" w:hAnsi="Times New Roman" w:cs="Times New Roman"/>
          <w:sz w:val="24"/>
          <w:szCs w:val="24"/>
        </w:rPr>
      </w:pPr>
      <w:r w:rsidRPr="00CC2413">
        <w:rPr>
          <w:rFonts w:ascii="Times New Roman" w:hAnsi="Times New Roman" w:cs="Times New Roman"/>
          <w:sz w:val="24"/>
          <w:szCs w:val="24"/>
        </w:rPr>
        <w:t>ja nav iesniegti</w:t>
      </w:r>
      <w:r>
        <w:rPr>
          <w:rFonts w:ascii="Times New Roman" w:hAnsi="Times New Roman" w:cs="Times New Roman"/>
          <w:sz w:val="24"/>
          <w:szCs w:val="24"/>
        </w:rPr>
        <w:t xml:space="preserve"> III</w:t>
      </w:r>
      <w:r w:rsidR="00736704">
        <w:rPr>
          <w:rFonts w:ascii="Times New Roman" w:hAnsi="Times New Roman" w:cs="Times New Roman"/>
          <w:sz w:val="24"/>
          <w:szCs w:val="24"/>
        </w:rPr>
        <w:t>.</w:t>
      </w:r>
      <w:r>
        <w:rPr>
          <w:rFonts w:ascii="Times New Roman" w:hAnsi="Times New Roman" w:cs="Times New Roman"/>
          <w:sz w:val="24"/>
          <w:szCs w:val="24"/>
        </w:rPr>
        <w:t xml:space="preserve"> sadaļas 3. </w:t>
      </w:r>
      <w:r w:rsidRPr="00CC2413">
        <w:rPr>
          <w:rFonts w:ascii="Times New Roman" w:hAnsi="Times New Roman" w:cs="Times New Roman"/>
          <w:sz w:val="24"/>
          <w:szCs w:val="24"/>
        </w:rPr>
        <w:t>punkt</w:t>
      </w:r>
      <w:r w:rsidR="00736704">
        <w:rPr>
          <w:rFonts w:ascii="Times New Roman" w:hAnsi="Times New Roman" w:cs="Times New Roman"/>
          <w:sz w:val="24"/>
          <w:szCs w:val="24"/>
        </w:rPr>
        <w:t>a</w:t>
      </w:r>
      <w:r w:rsidRPr="00CC2413">
        <w:rPr>
          <w:rFonts w:ascii="Times New Roman" w:hAnsi="Times New Roman" w:cs="Times New Roman"/>
          <w:sz w:val="24"/>
          <w:szCs w:val="24"/>
        </w:rPr>
        <w:t xml:space="preserve"> attiecīgajos apakšpunktos minētie dokumenti.</w:t>
      </w:r>
    </w:p>
    <w:p w14:paraId="0D8692C1" w14:textId="77777777" w:rsidR="00697669" w:rsidRPr="001C2300" w:rsidRDefault="00697669" w:rsidP="00736704">
      <w:pPr>
        <w:numPr>
          <w:ilvl w:val="0"/>
          <w:numId w:val="11"/>
        </w:numPr>
        <w:shd w:val="clear" w:color="auto" w:fill="FFFFFF"/>
        <w:spacing w:after="0" w:line="20" w:lineRule="atLeast"/>
        <w:jc w:val="both"/>
        <w:rPr>
          <w:rFonts w:ascii="Times New Roman" w:hAnsi="Times New Roman" w:cs="Times New Roman"/>
          <w:sz w:val="24"/>
          <w:szCs w:val="24"/>
        </w:rPr>
      </w:pPr>
      <w:r w:rsidRPr="001C2300">
        <w:rPr>
          <w:rFonts w:ascii="Times New Roman" w:hAnsi="Times New Roman" w:cs="Times New Roman"/>
          <w:sz w:val="24"/>
          <w:szCs w:val="24"/>
        </w:rPr>
        <w:t>Izsoles komisija nav tiesīga līdz izsoles sākumam iepazīstināt fiziskās personas un juridiskās personas ar ziņām par izsoles dalībniekiem.</w:t>
      </w:r>
    </w:p>
    <w:p w14:paraId="7EB8AD55" w14:textId="77777777" w:rsidR="00697669" w:rsidRDefault="00697669">
      <w:pPr>
        <w:spacing w:after="0" w:line="20" w:lineRule="atLeast"/>
        <w:rPr>
          <w:rFonts w:ascii="Times New Roman" w:eastAsia="Arial Unicode MS" w:hAnsi="Times New Roman" w:cs="Times New Roman"/>
          <w:b/>
          <w:bCs/>
          <w:color w:val="0000FF"/>
          <w:sz w:val="24"/>
          <w:szCs w:val="24"/>
        </w:rPr>
      </w:pPr>
    </w:p>
    <w:p w14:paraId="0DDE9110" w14:textId="77777777" w:rsidR="00697669" w:rsidRDefault="00697669">
      <w:pPr>
        <w:spacing w:after="0" w:line="20" w:lineRule="atLeast"/>
        <w:jc w:val="center"/>
        <w:rPr>
          <w:rFonts w:ascii="Times New Roman" w:hAnsi="Times New Roman" w:cs="Times New Roman"/>
          <w:sz w:val="24"/>
          <w:szCs w:val="24"/>
        </w:rPr>
      </w:pPr>
      <w:r>
        <w:rPr>
          <w:rFonts w:ascii="Times New Roman" w:eastAsia="Arial Unicode MS" w:hAnsi="Times New Roman" w:cs="Times New Roman"/>
          <w:b/>
          <w:bCs/>
          <w:sz w:val="24"/>
          <w:szCs w:val="24"/>
        </w:rPr>
        <w:t>IV. Izsoles norise</w:t>
      </w:r>
    </w:p>
    <w:p w14:paraId="2E6FDDF8" w14:textId="77777777" w:rsidR="00697669" w:rsidRDefault="0011028E" w:rsidP="00736704">
      <w:pPr>
        <w:shd w:val="clear" w:color="auto" w:fill="FFFFFF"/>
        <w:spacing w:after="0" w:line="2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697669">
        <w:rPr>
          <w:rFonts w:ascii="Times New Roman" w:hAnsi="Times New Roman" w:cs="Times New Roman"/>
          <w:sz w:val="24"/>
          <w:szCs w:val="24"/>
        </w:rPr>
        <w:t>Izsoles gaita tiek protokolēta. Izsoles protokolā atspoguļo visas Izsoles komisijas priekšsēdētāja (vadītājs) un izsoles dalībnieku darbības izsoles gaitā. Protokolu paraksta visi komisijas locekļi.</w:t>
      </w:r>
    </w:p>
    <w:p w14:paraId="14A32DB1" w14:textId="77777777" w:rsidR="00697669" w:rsidRDefault="00697669" w:rsidP="0011028E">
      <w:pPr>
        <w:numPr>
          <w:ilvl w:val="0"/>
          <w:numId w:val="1"/>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t>Izsole notiek, ja uz to ir pieteicies, noteiktajā kārtībā reģistrējies un ierodas vismaz viens Dalībnieks. Dalībnieki pirms izsoles sākšanas tiek iepazīstināti ar izsoles noteikumiem, ko apliecina ar saviem parakstiem uz izsoles noteikumiem.</w:t>
      </w:r>
    </w:p>
    <w:p w14:paraId="531C946D" w14:textId="77777777" w:rsidR="00697669" w:rsidRDefault="00697669" w:rsidP="0011028E">
      <w:pPr>
        <w:numPr>
          <w:ilvl w:val="0"/>
          <w:numId w:val="1"/>
        </w:numPr>
        <w:shd w:val="clear" w:color="auto" w:fill="FFFFFF"/>
        <w:spacing w:after="0" w:line="20" w:lineRule="atLeast"/>
        <w:jc w:val="both"/>
        <w:rPr>
          <w:rFonts w:ascii="Times New Roman" w:hAnsi="Times New Roman" w:cs="Times New Roman"/>
          <w:color w:val="000000"/>
          <w:sz w:val="24"/>
          <w:szCs w:val="24"/>
        </w:rPr>
      </w:pPr>
      <w:r>
        <w:rPr>
          <w:rFonts w:ascii="Times New Roman" w:hAnsi="Times New Roman" w:cs="Times New Roman"/>
          <w:sz w:val="24"/>
          <w:szCs w:val="24"/>
        </w:rPr>
        <w:t>Izsoles vadītājs paziņo par izsoles uzsākšanu.</w:t>
      </w:r>
    </w:p>
    <w:p w14:paraId="0A76EB20" w14:textId="77777777" w:rsidR="00697669" w:rsidRDefault="00697669" w:rsidP="0011028E">
      <w:pPr>
        <w:numPr>
          <w:ilvl w:val="0"/>
          <w:numId w:val="1"/>
        </w:numPr>
        <w:shd w:val="clear" w:color="auto" w:fill="FFFFFF"/>
        <w:spacing w:after="0" w:line="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Izsolē starp izsoles dalībniekiem aizliegta vienošanās, skaļa uzvedība un traucējumi, kas varētu iespaidot izsoles rezultātus un gaitu.</w:t>
      </w:r>
    </w:p>
    <w:p w14:paraId="0F26CFB8" w14:textId="77777777" w:rsidR="00697669" w:rsidRDefault="00697669" w:rsidP="0011028E">
      <w:pPr>
        <w:numPr>
          <w:ilvl w:val="0"/>
          <w:numId w:val="1"/>
        </w:numPr>
        <w:shd w:val="clear" w:color="auto" w:fill="FFFFFF"/>
        <w:spacing w:after="0" w:line="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Izsoles gaita:</w:t>
      </w:r>
    </w:p>
    <w:p w14:paraId="5EFB75F2" w14:textId="77777777" w:rsidR="00697669" w:rsidRDefault="0011028E" w:rsidP="00A572E0">
      <w:pPr>
        <w:numPr>
          <w:ilvl w:val="1"/>
          <w:numId w:val="13"/>
        </w:numPr>
        <w:shd w:val="clear" w:color="auto" w:fill="FFFFFF"/>
        <w:spacing w:after="0" w:line="20" w:lineRule="atLeast"/>
        <w:ind w:left="1134" w:hanging="425"/>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97669">
        <w:rPr>
          <w:rFonts w:ascii="Times New Roman" w:hAnsi="Times New Roman" w:cs="Times New Roman"/>
          <w:color w:val="000000"/>
          <w:sz w:val="24"/>
          <w:szCs w:val="24"/>
        </w:rPr>
        <w:t>Izsoles dalībniekam izsniedz kartīti ar numuru, kas atbilst dalībnieku reģistrācijas kārtas numuram dalībnieku reģistrā.</w:t>
      </w:r>
    </w:p>
    <w:p w14:paraId="6FE8B647" w14:textId="77777777" w:rsidR="00697669" w:rsidRDefault="00697669" w:rsidP="00A572E0">
      <w:pPr>
        <w:numPr>
          <w:ilvl w:val="1"/>
          <w:numId w:val="15"/>
        </w:numPr>
        <w:shd w:val="clear" w:color="auto" w:fill="FFFFFF"/>
        <w:spacing w:after="0" w:line="20" w:lineRule="atLeast"/>
        <w:ind w:left="1134" w:hanging="425"/>
        <w:jc w:val="both"/>
        <w:rPr>
          <w:rFonts w:ascii="Times New Roman" w:hAnsi="Times New Roman" w:cs="Times New Roman"/>
          <w:sz w:val="24"/>
          <w:szCs w:val="24"/>
        </w:rPr>
      </w:pPr>
      <w:r>
        <w:rPr>
          <w:rFonts w:ascii="Times New Roman" w:hAnsi="Times New Roman" w:cs="Times New Roman"/>
          <w:sz w:val="24"/>
          <w:szCs w:val="24"/>
        </w:rPr>
        <w:t>Izsoli vada Izsoles komisijas priekšsēdētājs.</w:t>
      </w:r>
    </w:p>
    <w:p w14:paraId="4DA5BB2D" w14:textId="77777777" w:rsidR="00697669" w:rsidRDefault="00697669" w:rsidP="00A572E0">
      <w:pPr>
        <w:numPr>
          <w:ilvl w:val="1"/>
          <w:numId w:val="15"/>
        </w:numPr>
        <w:shd w:val="clear" w:color="auto" w:fill="FFFFFF"/>
        <w:spacing w:after="0" w:line="20" w:lineRule="atLeast"/>
        <w:ind w:left="1134" w:hanging="425"/>
        <w:jc w:val="both"/>
        <w:rPr>
          <w:rFonts w:ascii="Times New Roman" w:hAnsi="Times New Roman" w:cs="Times New Roman"/>
          <w:sz w:val="24"/>
          <w:szCs w:val="24"/>
        </w:rPr>
      </w:pPr>
      <w:r>
        <w:rPr>
          <w:rFonts w:ascii="Times New Roman" w:hAnsi="Times New Roman" w:cs="Times New Roman"/>
          <w:sz w:val="24"/>
          <w:szCs w:val="24"/>
        </w:rPr>
        <w:t xml:space="preserve">Izsoles komisijas vadītājs, atklājot izsoli, iepazīstina ar komisijas sastāvu un pārliecinās par izsoles dalībnieku ierašanos saskaņā ar dalībnieku reģistrācijas sarakstu. </w:t>
      </w:r>
    </w:p>
    <w:p w14:paraId="6A0A9113" w14:textId="77777777" w:rsidR="00697669" w:rsidRDefault="00697669" w:rsidP="00A572E0">
      <w:pPr>
        <w:numPr>
          <w:ilvl w:val="1"/>
          <w:numId w:val="15"/>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Izsoles komisijas vadītājs īsi raksturo Objektu, paziņo izsoles sākotnējo maksu, kā arī izsoles soli – par kādu sākotnējā maksa tiek paaugstināta ar katru nākamo solījumu. </w:t>
      </w:r>
    </w:p>
    <w:p w14:paraId="326C7D0A" w14:textId="77777777" w:rsidR="00697669" w:rsidRDefault="00697669" w:rsidP="001E786C">
      <w:pPr>
        <w:numPr>
          <w:ilvl w:val="0"/>
          <w:numId w:val="15"/>
        </w:numPr>
        <w:spacing w:after="0"/>
        <w:ind w:hanging="357"/>
        <w:jc w:val="both"/>
        <w:rPr>
          <w:rFonts w:ascii="Times New Roman" w:hAnsi="Times New Roman" w:cs="Times New Roman"/>
          <w:sz w:val="24"/>
          <w:szCs w:val="24"/>
        </w:rPr>
      </w:pPr>
      <w:r>
        <w:rPr>
          <w:rFonts w:ascii="Times New Roman" w:hAnsi="Times New Roman" w:cs="Times New Roman"/>
          <w:sz w:val="24"/>
          <w:szCs w:val="24"/>
        </w:rPr>
        <w:t xml:space="preserve"> Ja uz izsoli ir ieradies tikai viens izsoles dalībnieks, izsoli atzīst par notikušu. Tiesības iegūt Objektu īpašumā iegūst vienīgais izsoles dalībnieks par izsoles sākumcenu, kam pieskaitīts viens izsoles solis.</w:t>
      </w:r>
    </w:p>
    <w:p w14:paraId="0705BB22" w14:textId="77777777" w:rsidR="00697669" w:rsidRDefault="00697669" w:rsidP="001E786C">
      <w:pPr>
        <w:numPr>
          <w:ilvl w:val="0"/>
          <w:numId w:val="15"/>
        </w:numPr>
        <w:shd w:val="clear" w:color="auto" w:fill="FFFFFF"/>
        <w:spacing w:after="0" w:line="20" w:lineRule="atLeast"/>
        <w:ind w:hanging="357"/>
        <w:jc w:val="both"/>
        <w:rPr>
          <w:rFonts w:ascii="Times New Roman" w:hAnsi="Times New Roman" w:cs="Times New Roman"/>
          <w:sz w:val="24"/>
          <w:szCs w:val="24"/>
        </w:rPr>
      </w:pPr>
      <w:r>
        <w:rPr>
          <w:rFonts w:ascii="Times New Roman" w:hAnsi="Times New Roman" w:cs="Times New Roman"/>
          <w:sz w:val="24"/>
          <w:szCs w:val="24"/>
        </w:rPr>
        <w:t>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01E8BA4F" w14:textId="77777777" w:rsidR="00697669" w:rsidRDefault="00697669" w:rsidP="0011028E">
      <w:pPr>
        <w:numPr>
          <w:ilvl w:val="0"/>
          <w:numId w:val="15"/>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8400997" w14:textId="77777777" w:rsidR="00697669" w:rsidRDefault="00697669" w:rsidP="0011028E">
      <w:pPr>
        <w:numPr>
          <w:ilvl w:val="0"/>
          <w:numId w:val="15"/>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t>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BBCDC19" w14:textId="77777777" w:rsidR="00697669" w:rsidRDefault="00697669" w:rsidP="0011028E">
      <w:pPr>
        <w:numPr>
          <w:ilvl w:val="0"/>
          <w:numId w:val="15"/>
        </w:numPr>
        <w:shd w:val="clear" w:color="auto" w:fill="FFFFFF"/>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Izsoles dalībnieks, kurš pēdējais piedāvājis augstāko maksu, pēc nosolīšanas ar parakstu protokolā apliecina tajā norādītās  maksas atbilstību nosolītajai.</w:t>
      </w:r>
    </w:p>
    <w:p w14:paraId="07546754" w14:textId="77777777" w:rsidR="00697669" w:rsidRDefault="00697669" w:rsidP="0011028E">
      <w:pPr>
        <w:numPr>
          <w:ilvl w:val="0"/>
          <w:numId w:val="15"/>
        </w:numPr>
        <w:shd w:val="clear" w:color="auto" w:fill="FFFFFF"/>
        <w:spacing w:after="0" w:line="20" w:lineRule="atLeast"/>
        <w:jc w:val="both"/>
        <w:rPr>
          <w:rFonts w:ascii="Times New Roman" w:eastAsia="Arial Unicode MS" w:hAnsi="Times New Roman" w:cs="Times New Roman"/>
          <w:sz w:val="24"/>
          <w:szCs w:val="24"/>
        </w:rPr>
      </w:pPr>
      <w:r>
        <w:rPr>
          <w:rFonts w:ascii="Times New Roman" w:hAnsi="Times New Roman" w:cs="Times New Roman"/>
          <w:sz w:val="24"/>
          <w:szCs w:val="24"/>
        </w:rPr>
        <w:t>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nodrošinājuma nauda. Tiesības pirkt Objektu iegūst nākamais solītājs, kurš nosolījis lielāko maksu.</w:t>
      </w:r>
    </w:p>
    <w:p w14:paraId="4C0CB67D" w14:textId="77777777" w:rsidR="00697669" w:rsidRDefault="00697669" w:rsidP="0011028E">
      <w:pPr>
        <w:numPr>
          <w:ilvl w:val="0"/>
          <w:numId w:val="15"/>
        </w:numPr>
        <w:shd w:val="clear" w:color="auto" w:fill="FFFFFF"/>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Ja neviens izsoles dalībnieks nepārsola izsoles sākumcenu, Izsoles komisija atzīst izsoli par nenotikušu. </w:t>
      </w:r>
    </w:p>
    <w:p w14:paraId="1EC1C35C" w14:textId="77777777" w:rsidR="00697669" w:rsidRDefault="00697669">
      <w:pPr>
        <w:shd w:val="clear" w:color="auto" w:fill="FFFFFF"/>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14:paraId="538D5411" w14:textId="77777777" w:rsidR="00A572E0" w:rsidRDefault="00A572E0">
      <w:pPr>
        <w:shd w:val="clear" w:color="auto" w:fill="FFFFFF"/>
        <w:spacing w:after="0" w:line="20" w:lineRule="atLeast"/>
        <w:jc w:val="both"/>
        <w:rPr>
          <w:rFonts w:ascii="Times New Roman" w:eastAsia="Arial Unicode MS" w:hAnsi="Times New Roman" w:cs="Times New Roman"/>
          <w:b/>
          <w:bCs/>
          <w:sz w:val="24"/>
          <w:szCs w:val="24"/>
        </w:rPr>
      </w:pPr>
    </w:p>
    <w:p w14:paraId="0A70741F" w14:textId="77777777" w:rsidR="00697669" w:rsidRPr="008B0328" w:rsidRDefault="00697669" w:rsidP="008B0328">
      <w:pPr>
        <w:numPr>
          <w:ilvl w:val="0"/>
          <w:numId w:val="4"/>
        </w:numPr>
        <w:spacing w:after="0" w:line="20" w:lineRule="atLeast"/>
        <w:jc w:val="center"/>
        <w:rPr>
          <w:rFonts w:ascii="Times New Roman" w:eastAsia="Arial Unicode MS" w:hAnsi="Times New Roman" w:cs="Times New Roman"/>
          <w:b/>
          <w:sz w:val="24"/>
          <w:szCs w:val="24"/>
        </w:rPr>
      </w:pPr>
      <w:r>
        <w:rPr>
          <w:rFonts w:ascii="Times New Roman" w:eastAsia="Arial Unicode MS" w:hAnsi="Times New Roman" w:cs="Times New Roman"/>
          <w:b/>
          <w:bCs/>
          <w:sz w:val="24"/>
          <w:szCs w:val="24"/>
        </w:rPr>
        <w:t xml:space="preserve">Izsoles rezultātu apstiprināšana un līguma slēgšana </w:t>
      </w:r>
    </w:p>
    <w:p w14:paraId="1723789F" w14:textId="77777777" w:rsidR="00697669" w:rsidRDefault="00697669" w:rsidP="00951DC0">
      <w:pPr>
        <w:numPr>
          <w:ilvl w:val="1"/>
          <w:numId w:val="1"/>
        </w:numPr>
        <w:shd w:val="clear" w:color="auto" w:fill="FFFFFF"/>
        <w:tabs>
          <w:tab w:val="num" w:pos="490"/>
        </w:tabs>
        <w:spacing w:after="0" w:line="20" w:lineRule="atLeast"/>
        <w:ind w:left="490"/>
        <w:jc w:val="both"/>
        <w:rPr>
          <w:rFonts w:ascii="Times New Roman" w:hAnsi="Times New Roman" w:cs="Times New Roman"/>
          <w:sz w:val="24"/>
          <w:szCs w:val="24"/>
        </w:rPr>
      </w:pPr>
      <w:r>
        <w:rPr>
          <w:rFonts w:ascii="Times New Roman" w:hAnsi="Times New Roman" w:cs="Times New Roman"/>
          <w:sz w:val="24"/>
          <w:szCs w:val="24"/>
        </w:rPr>
        <w:t>Izsoles protokolu sastāda vienā eksemplārā. Izsoles protokola apstiprināta kopija tiek izsniegta personai, kura nosolījusi augstāko cenu.</w:t>
      </w:r>
    </w:p>
    <w:p w14:paraId="46D71772" w14:textId="6FDEF46D" w:rsidR="00697669" w:rsidRDefault="00697669" w:rsidP="00951DC0">
      <w:pPr>
        <w:numPr>
          <w:ilvl w:val="1"/>
          <w:numId w:val="1"/>
        </w:numPr>
        <w:shd w:val="clear" w:color="auto" w:fill="FFFFFF"/>
        <w:tabs>
          <w:tab w:val="num" w:pos="490"/>
        </w:tabs>
        <w:spacing w:after="0" w:line="20" w:lineRule="atLeast"/>
        <w:ind w:left="490"/>
        <w:jc w:val="both"/>
        <w:rPr>
          <w:rFonts w:ascii="Times New Roman" w:hAnsi="Times New Roman" w:cs="Times New Roman"/>
          <w:sz w:val="24"/>
          <w:szCs w:val="24"/>
        </w:rPr>
      </w:pPr>
      <w:r>
        <w:rPr>
          <w:rFonts w:ascii="Times New Roman" w:hAnsi="Times New Roman" w:cs="Times New Roman"/>
          <w:sz w:val="24"/>
          <w:szCs w:val="24"/>
        </w:rPr>
        <w:t>Izsoles komisija septiņu dienu laikā no izsoles norises dienas paraksta un apstiprina izsoles protokolu.</w:t>
      </w:r>
    </w:p>
    <w:p w14:paraId="44AB4648" w14:textId="77777777" w:rsidR="00803EAA" w:rsidRDefault="00803EAA" w:rsidP="00951DC0">
      <w:pPr>
        <w:numPr>
          <w:ilvl w:val="1"/>
          <w:numId w:val="1"/>
        </w:numPr>
        <w:shd w:val="clear" w:color="auto" w:fill="FFFFFF"/>
        <w:tabs>
          <w:tab w:val="num" w:pos="490"/>
        </w:tabs>
        <w:spacing w:after="0" w:line="20" w:lineRule="atLeast"/>
        <w:ind w:left="490"/>
        <w:jc w:val="both"/>
        <w:rPr>
          <w:rFonts w:ascii="Times New Roman" w:hAnsi="Times New Roman" w:cs="Times New Roman"/>
          <w:sz w:val="24"/>
          <w:szCs w:val="24"/>
        </w:rPr>
      </w:pPr>
      <w:r w:rsidRPr="00803EAA">
        <w:rPr>
          <w:rFonts w:ascii="Times New Roman" w:hAnsi="Times New Roman" w:cs="Times New Roman"/>
          <w:sz w:val="24"/>
          <w:szCs w:val="24"/>
        </w:rPr>
        <w:t xml:space="preserve">Personai, kura nosolījusi augstāko cenu, </w:t>
      </w:r>
      <w:r w:rsidR="0003551E">
        <w:rPr>
          <w:rFonts w:ascii="Times New Roman" w:hAnsi="Times New Roman" w:cs="Times New Roman"/>
          <w:sz w:val="24"/>
          <w:szCs w:val="24"/>
        </w:rPr>
        <w:t>viena mēneša</w:t>
      </w:r>
      <w:r w:rsidRPr="00803EAA">
        <w:rPr>
          <w:rFonts w:ascii="Times New Roman" w:hAnsi="Times New Roman" w:cs="Times New Roman"/>
          <w:sz w:val="24"/>
          <w:szCs w:val="24"/>
        </w:rPr>
        <w:t xml:space="preserve"> laikā jāsamaksā pirkuma samaksa 100% apmērā no pirkuma maksas, atņemot iemaksāto drošības naudas summu. </w:t>
      </w:r>
    </w:p>
    <w:p w14:paraId="79B41823" w14:textId="77777777" w:rsidR="00507137" w:rsidRDefault="00697669" w:rsidP="00951DC0">
      <w:pPr>
        <w:numPr>
          <w:ilvl w:val="1"/>
          <w:numId w:val="1"/>
        </w:numPr>
        <w:shd w:val="clear" w:color="auto" w:fill="FFFFFF"/>
        <w:tabs>
          <w:tab w:val="num" w:pos="490"/>
        </w:tabs>
        <w:spacing w:after="0" w:line="20" w:lineRule="atLeast"/>
        <w:ind w:left="490"/>
        <w:jc w:val="both"/>
        <w:rPr>
          <w:rFonts w:ascii="Times New Roman" w:hAnsi="Times New Roman" w:cs="Times New Roman"/>
          <w:sz w:val="24"/>
          <w:szCs w:val="24"/>
        </w:rPr>
      </w:pPr>
      <w:r w:rsidRPr="00507137">
        <w:rPr>
          <w:rFonts w:ascii="Times New Roman" w:hAnsi="Times New Roman" w:cs="Times New Roman"/>
          <w:sz w:val="24"/>
          <w:szCs w:val="24"/>
        </w:rPr>
        <w:t xml:space="preserve">Nokavējot </w:t>
      </w:r>
      <w:r w:rsidR="009E6AE5">
        <w:rPr>
          <w:rFonts w:ascii="Times New Roman" w:hAnsi="Times New Roman" w:cs="Times New Roman"/>
          <w:sz w:val="24"/>
          <w:szCs w:val="24"/>
        </w:rPr>
        <w:t>V</w:t>
      </w:r>
      <w:r w:rsidR="00736704">
        <w:rPr>
          <w:rFonts w:ascii="Times New Roman" w:hAnsi="Times New Roman" w:cs="Times New Roman"/>
          <w:sz w:val="24"/>
          <w:szCs w:val="24"/>
        </w:rPr>
        <w:t>.</w:t>
      </w:r>
      <w:r w:rsidR="009E6AE5">
        <w:rPr>
          <w:rFonts w:ascii="Times New Roman" w:hAnsi="Times New Roman" w:cs="Times New Roman"/>
          <w:sz w:val="24"/>
          <w:szCs w:val="24"/>
        </w:rPr>
        <w:t xml:space="preserve"> sadaļas 3</w:t>
      </w:r>
      <w:r w:rsidRPr="00507137">
        <w:rPr>
          <w:rFonts w:ascii="Times New Roman" w:hAnsi="Times New Roman" w:cs="Times New Roman"/>
          <w:sz w:val="24"/>
          <w:szCs w:val="24"/>
        </w:rPr>
        <w:t>.</w:t>
      </w:r>
      <w:r w:rsidR="00736704">
        <w:rPr>
          <w:rFonts w:ascii="Times New Roman" w:hAnsi="Times New Roman" w:cs="Times New Roman"/>
          <w:sz w:val="24"/>
          <w:szCs w:val="24"/>
        </w:rPr>
        <w:t xml:space="preserve"> </w:t>
      </w:r>
      <w:r w:rsidRPr="00507137">
        <w:rPr>
          <w:rFonts w:ascii="Times New Roman" w:hAnsi="Times New Roman" w:cs="Times New Roman"/>
          <w:sz w:val="24"/>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nekustamā īpašuma pirkšanu par paša nosolīto augstāko cenu. Pēc paziņojuma iesniegšanas par Objekta pirkšanu, izsoles dalībniekam par nosolīto Objektu samaksa jāveic pilnā apmērā vienas nedēļas laikā.</w:t>
      </w:r>
    </w:p>
    <w:p w14:paraId="0D0EEAB5" w14:textId="77777777" w:rsidR="00507137" w:rsidRDefault="00697669" w:rsidP="00951DC0">
      <w:pPr>
        <w:numPr>
          <w:ilvl w:val="1"/>
          <w:numId w:val="1"/>
        </w:numPr>
        <w:shd w:val="clear" w:color="auto" w:fill="FFFFFF"/>
        <w:tabs>
          <w:tab w:val="num" w:pos="490"/>
        </w:tabs>
        <w:spacing w:after="0" w:line="20" w:lineRule="atLeast"/>
        <w:ind w:left="490"/>
        <w:jc w:val="both"/>
        <w:rPr>
          <w:rFonts w:ascii="Times New Roman" w:hAnsi="Times New Roman" w:cs="Times New Roman"/>
          <w:sz w:val="24"/>
          <w:szCs w:val="24"/>
        </w:rPr>
      </w:pPr>
      <w:r w:rsidRPr="00507137">
        <w:rPr>
          <w:rFonts w:ascii="Times New Roman" w:hAnsi="Times New Roman" w:cs="Times New Roman"/>
          <w:sz w:val="24"/>
          <w:szCs w:val="24"/>
        </w:rPr>
        <w:t>Izsoles komisija izsoles rezultātus apstiprina ne vēlāk kā 30 dienu laikā pēc par Objekta pirkuma paredzēto maksājumu veikšanas.</w:t>
      </w:r>
    </w:p>
    <w:p w14:paraId="104EDC20" w14:textId="77777777" w:rsidR="00507137" w:rsidRDefault="00CB5459" w:rsidP="00951DC0">
      <w:pPr>
        <w:numPr>
          <w:ilvl w:val="1"/>
          <w:numId w:val="1"/>
        </w:numPr>
        <w:shd w:val="clear" w:color="auto" w:fill="FFFFFF"/>
        <w:tabs>
          <w:tab w:val="num" w:pos="490"/>
        </w:tabs>
        <w:spacing w:after="0" w:line="20" w:lineRule="atLeast"/>
        <w:ind w:left="490"/>
        <w:jc w:val="both"/>
        <w:rPr>
          <w:rFonts w:ascii="Times New Roman" w:hAnsi="Times New Roman" w:cs="Times New Roman"/>
          <w:sz w:val="24"/>
          <w:szCs w:val="24"/>
        </w:rPr>
      </w:pPr>
      <w:r w:rsidRPr="00507137">
        <w:rPr>
          <w:rFonts w:ascii="Times New Roman" w:hAnsi="Times New Roman" w:cs="Times New Roman"/>
          <w:sz w:val="24"/>
          <w:szCs w:val="24"/>
        </w:rPr>
        <w:t xml:space="preserve"> </w:t>
      </w:r>
      <w:r w:rsidR="00697669" w:rsidRPr="00507137">
        <w:rPr>
          <w:rFonts w:ascii="Times New Roman" w:hAnsi="Times New Roman" w:cs="Times New Roman"/>
          <w:sz w:val="24"/>
          <w:szCs w:val="24"/>
        </w:rPr>
        <w:t>Pēc izsoles rezultātu apstiprināšanas Izsoles komisija informē nosolītāju par Objekta pirkuma līguma slēgšanu. Nosolītājs septiņu dienu laikā pēc izsoles rezultātu apstiprināšanas paraksta pirkuma līgumu.</w:t>
      </w:r>
    </w:p>
    <w:p w14:paraId="3C5F7E35" w14:textId="77777777" w:rsidR="00697669" w:rsidRPr="00507137" w:rsidRDefault="00697669" w:rsidP="00951DC0">
      <w:pPr>
        <w:numPr>
          <w:ilvl w:val="1"/>
          <w:numId w:val="1"/>
        </w:numPr>
        <w:shd w:val="clear" w:color="auto" w:fill="FFFFFF"/>
        <w:tabs>
          <w:tab w:val="num" w:pos="490"/>
        </w:tabs>
        <w:spacing w:after="0" w:line="20" w:lineRule="atLeast"/>
        <w:ind w:left="490"/>
        <w:jc w:val="both"/>
        <w:rPr>
          <w:rFonts w:ascii="Times New Roman" w:hAnsi="Times New Roman" w:cs="Times New Roman"/>
          <w:sz w:val="24"/>
          <w:szCs w:val="24"/>
        </w:rPr>
      </w:pPr>
      <w:r w:rsidRPr="00507137">
        <w:rPr>
          <w:rFonts w:ascii="Times New Roman" w:eastAsia="Arial Unicode MS" w:hAnsi="Times New Roman" w:cs="Times New Roman"/>
          <w:sz w:val="24"/>
          <w:szCs w:val="24"/>
        </w:rPr>
        <w:t xml:space="preserve">Izsoles dalībniekiem ir tiesības iesniegt sūdzību Madonas novada domei par izsoles komisijas veiktajām darbībām 5 (piecu) dienu laikā no izsoles norises dienas. </w:t>
      </w:r>
    </w:p>
    <w:p w14:paraId="36799524" w14:textId="77777777" w:rsidR="00697669" w:rsidRDefault="00697669">
      <w:pPr>
        <w:spacing w:after="0" w:line="20" w:lineRule="atLeast"/>
        <w:ind w:left="480"/>
        <w:jc w:val="both"/>
        <w:rPr>
          <w:rFonts w:ascii="Times New Roman" w:eastAsia="Arial Unicode MS" w:hAnsi="Times New Roman" w:cs="Times New Roman"/>
          <w:sz w:val="24"/>
          <w:szCs w:val="24"/>
        </w:rPr>
      </w:pPr>
    </w:p>
    <w:p w14:paraId="715B5068" w14:textId="77777777" w:rsidR="00697669" w:rsidRDefault="00697669">
      <w:pPr>
        <w:spacing w:after="0" w:line="20" w:lineRule="atLeast"/>
        <w:ind w:left="540"/>
        <w:jc w:val="both"/>
        <w:rPr>
          <w:rFonts w:ascii="Times New Roman" w:eastAsia="Arial Unicode MS" w:hAnsi="Times New Roman" w:cs="Times New Roman"/>
          <w:sz w:val="24"/>
          <w:szCs w:val="24"/>
        </w:rPr>
      </w:pPr>
    </w:p>
    <w:p w14:paraId="572886D0" w14:textId="77777777" w:rsidR="00697669" w:rsidRDefault="00697669">
      <w:pPr>
        <w:spacing w:after="0" w:line="20" w:lineRule="atLeast"/>
        <w:ind w:left="5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Pielikumā: </w:t>
      </w:r>
    </w:p>
    <w:p w14:paraId="48C8BC18" w14:textId="77777777" w:rsidR="00697669" w:rsidRDefault="00697669">
      <w:pPr>
        <w:numPr>
          <w:ilvl w:val="0"/>
          <w:numId w:val="2"/>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Pieteikums Objekta izsolei uz 1 lp</w:t>
      </w:r>
      <w:r w:rsidR="00736704">
        <w:rPr>
          <w:rFonts w:ascii="Times New Roman" w:eastAsia="Arial Unicode MS" w:hAnsi="Times New Roman" w:cs="Times New Roman"/>
          <w:sz w:val="24"/>
          <w:szCs w:val="24"/>
        </w:rPr>
        <w:t>p</w:t>
      </w:r>
      <w:r>
        <w:rPr>
          <w:rFonts w:ascii="Times New Roman" w:eastAsia="Arial Unicode MS" w:hAnsi="Times New Roman" w:cs="Times New Roman"/>
          <w:sz w:val="24"/>
          <w:szCs w:val="24"/>
        </w:rPr>
        <w:t>.;</w:t>
      </w:r>
    </w:p>
    <w:p w14:paraId="57E4B916" w14:textId="77777777" w:rsidR="00697669" w:rsidRDefault="00697669">
      <w:pPr>
        <w:numPr>
          <w:ilvl w:val="0"/>
          <w:numId w:val="2"/>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Dalībnieku reģistrācijas saraksts uz 1 lp</w:t>
      </w:r>
      <w:r w:rsidR="00736704">
        <w:rPr>
          <w:rFonts w:ascii="Times New Roman" w:eastAsia="Arial Unicode MS" w:hAnsi="Times New Roman" w:cs="Times New Roman"/>
          <w:sz w:val="24"/>
          <w:szCs w:val="24"/>
        </w:rPr>
        <w:t>p</w:t>
      </w:r>
      <w:r>
        <w:rPr>
          <w:rFonts w:ascii="Times New Roman" w:eastAsia="Arial Unicode MS" w:hAnsi="Times New Roman" w:cs="Times New Roman"/>
          <w:sz w:val="24"/>
          <w:szCs w:val="24"/>
        </w:rPr>
        <w:t>.</w:t>
      </w:r>
      <w:r w:rsidR="00736704">
        <w:rPr>
          <w:rFonts w:ascii="Times New Roman" w:eastAsia="Arial Unicode MS" w:hAnsi="Times New Roman" w:cs="Times New Roman"/>
          <w:sz w:val="24"/>
          <w:szCs w:val="24"/>
        </w:rPr>
        <w:t>;</w:t>
      </w:r>
    </w:p>
    <w:p w14:paraId="7C9D6F0F" w14:textId="77777777" w:rsidR="00697669" w:rsidRDefault="00697669">
      <w:pPr>
        <w:numPr>
          <w:ilvl w:val="0"/>
          <w:numId w:val="2"/>
        </w:numPr>
        <w:spacing w:after="0" w:line="20" w:lineRule="atLeast"/>
        <w:jc w:val="both"/>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 xml:space="preserve">Pirkuma līguma projekts uz </w:t>
      </w:r>
      <w:r w:rsidR="00736704">
        <w:rPr>
          <w:rFonts w:ascii="Times New Roman" w:eastAsia="Arial Unicode MS" w:hAnsi="Times New Roman" w:cs="Times New Roman"/>
          <w:sz w:val="24"/>
          <w:szCs w:val="24"/>
        </w:rPr>
        <w:t>3</w:t>
      </w:r>
      <w:r>
        <w:rPr>
          <w:rFonts w:ascii="Times New Roman" w:eastAsia="Arial Unicode MS" w:hAnsi="Times New Roman" w:cs="Times New Roman"/>
          <w:sz w:val="24"/>
          <w:szCs w:val="24"/>
        </w:rPr>
        <w:t xml:space="preserve"> lp</w:t>
      </w:r>
      <w:r w:rsidR="00736704">
        <w:rPr>
          <w:rFonts w:ascii="Times New Roman" w:eastAsia="Arial Unicode MS" w:hAnsi="Times New Roman" w:cs="Times New Roman"/>
          <w:sz w:val="24"/>
          <w:szCs w:val="24"/>
        </w:rPr>
        <w:t>p</w:t>
      </w:r>
      <w:r>
        <w:rPr>
          <w:rFonts w:ascii="Times New Roman" w:eastAsia="Arial Unicode MS" w:hAnsi="Times New Roman" w:cs="Times New Roman"/>
          <w:sz w:val="24"/>
          <w:szCs w:val="24"/>
        </w:rPr>
        <w:t>.</w:t>
      </w:r>
    </w:p>
    <w:p w14:paraId="3EBA8C22" w14:textId="77777777" w:rsidR="00697669" w:rsidRDefault="00697669">
      <w:pPr>
        <w:spacing w:after="0" w:line="20" w:lineRule="atLeast"/>
        <w:jc w:val="both"/>
        <w:rPr>
          <w:rFonts w:ascii="Times New Roman" w:eastAsia="Arial Unicode MS" w:hAnsi="Times New Roman" w:cs="Times New Roman"/>
          <w:sz w:val="24"/>
          <w:szCs w:val="24"/>
          <w:u w:val="single"/>
        </w:rPr>
      </w:pPr>
    </w:p>
    <w:p w14:paraId="159ECD98" w14:textId="77777777" w:rsidR="00697669" w:rsidRDefault="00697669">
      <w:pPr>
        <w:spacing w:after="0" w:line="20" w:lineRule="atLeast"/>
        <w:jc w:val="both"/>
        <w:rPr>
          <w:rFonts w:ascii="Times New Roman" w:eastAsia="Arial Unicode MS" w:hAnsi="Times New Roman" w:cs="Times New Roman"/>
          <w:sz w:val="24"/>
          <w:szCs w:val="24"/>
          <w:u w:val="single"/>
        </w:rPr>
      </w:pPr>
    </w:p>
    <w:p w14:paraId="08420083" w14:textId="77777777" w:rsidR="00697669" w:rsidRDefault="00697669">
      <w:pPr>
        <w:spacing w:after="0" w:line="20" w:lineRule="atLeast"/>
        <w:jc w:val="both"/>
        <w:rPr>
          <w:rFonts w:ascii="Times New Roman" w:eastAsia="Arial Unicode MS" w:hAnsi="Times New Roman" w:cs="Times New Roman"/>
          <w:sz w:val="24"/>
          <w:szCs w:val="24"/>
          <w:u w:val="single"/>
        </w:rPr>
      </w:pPr>
    </w:p>
    <w:p w14:paraId="671A4F38" w14:textId="77777777" w:rsidR="00632D9C" w:rsidRDefault="00632D9C">
      <w:pPr>
        <w:spacing w:after="0" w:line="20" w:lineRule="atLeast"/>
        <w:jc w:val="both"/>
        <w:rPr>
          <w:rFonts w:ascii="Times New Roman" w:eastAsia="Arial Unicode MS" w:hAnsi="Times New Roman" w:cs="Times New Roman"/>
          <w:sz w:val="24"/>
          <w:szCs w:val="24"/>
          <w:u w:val="single"/>
        </w:rPr>
      </w:pPr>
    </w:p>
    <w:p w14:paraId="775E08EF" w14:textId="77777777" w:rsidR="00632D9C" w:rsidRDefault="00632D9C">
      <w:pPr>
        <w:spacing w:after="0" w:line="20" w:lineRule="atLeast"/>
        <w:jc w:val="both"/>
        <w:rPr>
          <w:rFonts w:ascii="Times New Roman" w:eastAsia="Arial Unicode MS" w:hAnsi="Times New Roman" w:cs="Times New Roman"/>
          <w:sz w:val="24"/>
          <w:szCs w:val="24"/>
          <w:u w:val="single"/>
        </w:rPr>
      </w:pPr>
    </w:p>
    <w:p w14:paraId="6D89A0BF" w14:textId="77777777" w:rsidR="00270FCA" w:rsidRDefault="00270FCA">
      <w:pPr>
        <w:spacing w:after="0" w:line="20" w:lineRule="atLeast"/>
        <w:jc w:val="both"/>
        <w:rPr>
          <w:rFonts w:ascii="Times New Roman" w:eastAsia="Arial Unicode MS" w:hAnsi="Times New Roman" w:cs="Times New Roman"/>
          <w:sz w:val="24"/>
          <w:szCs w:val="24"/>
          <w:u w:val="single"/>
        </w:rPr>
      </w:pPr>
    </w:p>
    <w:p w14:paraId="53E8BD31" w14:textId="77777777" w:rsidR="00736704" w:rsidRDefault="00736704">
      <w:pPr>
        <w:spacing w:after="0" w:line="20" w:lineRule="atLeast"/>
        <w:jc w:val="both"/>
        <w:rPr>
          <w:rFonts w:ascii="Times New Roman" w:eastAsia="Arial Unicode MS" w:hAnsi="Times New Roman" w:cs="Times New Roman"/>
          <w:sz w:val="24"/>
          <w:szCs w:val="24"/>
          <w:u w:val="single"/>
        </w:rPr>
      </w:pPr>
    </w:p>
    <w:p w14:paraId="22AED9BE" w14:textId="77777777" w:rsidR="00736704" w:rsidRDefault="00736704">
      <w:pPr>
        <w:spacing w:after="0" w:line="20" w:lineRule="atLeast"/>
        <w:jc w:val="both"/>
        <w:rPr>
          <w:rFonts w:ascii="Times New Roman" w:eastAsia="Arial Unicode MS" w:hAnsi="Times New Roman" w:cs="Times New Roman"/>
          <w:sz w:val="24"/>
          <w:szCs w:val="24"/>
          <w:u w:val="single"/>
        </w:rPr>
      </w:pPr>
    </w:p>
    <w:p w14:paraId="28E418CE" w14:textId="77777777" w:rsidR="00736704" w:rsidRDefault="00736704">
      <w:pPr>
        <w:spacing w:after="0" w:line="20" w:lineRule="atLeast"/>
        <w:jc w:val="both"/>
        <w:rPr>
          <w:rFonts w:ascii="Times New Roman" w:eastAsia="Arial Unicode MS" w:hAnsi="Times New Roman" w:cs="Times New Roman"/>
          <w:sz w:val="24"/>
          <w:szCs w:val="24"/>
          <w:u w:val="single"/>
        </w:rPr>
      </w:pPr>
    </w:p>
    <w:p w14:paraId="519854F3" w14:textId="77777777" w:rsidR="00736704" w:rsidRDefault="00736704">
      <w:pPr>
        <w:spacing w:after="0" w:line="20" w:lineRule="atLeast"/>
        <w:jc w:val="both"/>
        <w:rPr>
          <w:rFonts w:ascii="Times New Roman" w:eastAsia="Arial Unicode MS" w:hAnsi="Times New Roman" w:cs="Times New Roman"/>
          <w:sz w:val="24"/>
          <w:szCs w:val="24"/>
          <w:u w:val="single"/>
        </w:rPr>
      </w:pPr>
    </w:p>
    <w:p w14:paraId="5BFFDE5E" w14:textId="77777777" w:rsidR="00736704" w:rsidRDefault="00736704">
      <w:pPr>
        <w:spacing w:after="0" w:line="20" w:lineRule="atLeast"/>
        <w:jc w:val="both"/>
        <w:rPr>
          <w:rFonts w:ascii="Times New Roman" w:eastAsia="Arial Unicode MS" w:hAnsi="Times New Roman" w:cs="Times New Roman"/>
          <w:sz w:val="24"/>
          <w:szCs w:val="24"/>
          <w:u w:val="single"/>
        </w:rPr>
      </w:pPr>
    </w:p>
    <w:p w14:paraId="0202B22A" w14:textId="77777777" w:rsidR="00736704" w:rsidRDefault="00736704">
      <w:pPr>
        <w:spacing w:after="0" w:line="20" w:lineRule="atLeast"/>
        <w:jc w:val="both"/>
        <w:rPr>
          <w:rFonts w:ascii="Times New Roman" w:eastAsia="Arial Unicode MS" w:hAnsi="Times New Roman" w:cs="Times New Roman"/>
          <w:sz w:val="24"/>
          <w:szCs w:val="24"/>
          <w:u w:val="single"/>
        </w:rPr>
      </w:pPr>
    </w:p>
    <w:p w14:paraId="5812B8B8" w14:textId="77777777" w:rsidR="00952C90" w:rsidRDefault="00952C90" w:rsidP="00952C90">
      <w:pPr>
        <w:spacing w:after="0" w:line="20" w:lineRule="atLeast"/>
        <w:rPr>
          <w:rFonts w:ascii="Times New Roman" w:eastAsia="Arial Unicode MS" w:hAnsi="Times New Roman" w:cs="Times New Roman"/>
          <w:sz w:val="24"/>
          <w:szCs w:val="24"/>
          <w:u w:val="single"/>
        </w:rPr>
      </w:pPr>
    </w:p>
    <w:p w14:paraId="05D7CF88" w14:textId="3D6B4A6B" w:rsidR="00697669" w:rsidRDefault="00697669" w:rsidP="00952C90">
      <w:pPr>
        <w:spacing w:after="0" w:line="20" w:lineRule="atLeast"/>
        <w:jc w:val="right"/>
        <w:rPr>
          <w:rFonts w:ascii="Times New Roman" w:eastAsia="Arial Unicode MS" w:hAnsi="Times New Roman" w:cs="Times New Roman"/>
          <w:i/>
        </w:rPr>
      </w:pPr>
      <w:r>
        <w:rPr>
          <w:rFonts w:ascii="Times New Roman" w:eastAsia="Arial Unicode MS" w:hAnsi="Times New Roman" w:cs="Times New Roman"/>
          <w:b/>
          <w:i/>
        </w:rPr>
        <w:lastRenderedPageBreak/>
        <w:t>Pielikums Nr.</w:t>
      </w:r>
      <w:r w:rsidR="00A2481B">
        <w:rPr>
          <w:rFonts w:ascii="Times New Roman" w:eastAsia="Arial Unicode MS" w:hAnsi="Times New Roman" w:cs="Times New Roman"/>
          <w:b/>
          <w:i/>
        </w:rPr>
        <w:t> </w:t>
      </w:r>
      <w:r>
        <w:rPr>
          <w:rFonts w:ascii="Times New Roman" w:eastAsia="Arial Unicode MS" w:hAnsi="Times New Roman" w:cs="Times New Roman"/>
          <w:b/>
          <w:i/>
        </w:rPr>
        <w:t>1</w:t>
      </w:r>
    </w:p>
    <w:p w14:paraId="434150CC" w14:textId="77777777" w:rsidR="00697669" w:rsidRDefault="00697669">
      <w:pPr>
        <w:spacing w:after="0" w:line="20" w:lineRule="atLeast"/>
        <w:jc w:val="right"/>
        <w:rPr>
          <w:rFonts w:ascii="Times New Roman" w:eastAsia="Arial Unicode MS" w:hAnsi="Times New Roman" w:cs="Times New Roman"/>
          <w:i/>
        </w:rPr>
      </w:pPr>
      <w:bookmarkStart w:id="2" w:name="_Hlk87442490"/>
      <w:bookmarkStart w:id="3" w:name="_Hlk100145591"/>
      <w:r>
        <w:rPr>
          <w:rFonts w:ascii="Times New Roman" w:eastAsia="Arial Unicode MS" w:hAnsi="Times New Roman" w:cs="Times New Roman"/>
          <w:i/>
        </w:rPr>
        <w:t xml:space="preserve">Madonas novada pašvaldības nekustamā īpašuma </w:t>
      </w:r>
    </w:p>
    <w:p w14:paraId="3BC58B62" w14:textId="77777777" w:rsidR="00423B1B" w:rsidRDefault="00423B1B" w:rsidP="00F13703">
      <w:pPr>
        <w:spacing w:after="0" w:line="20" w:lineRule="atLeast"/>
        <w:jc w:val="right"/>
        <w:rPr>
          <w:rFonts w:ascii="Times New Roman" w:eastAsia="Arial Unicode MS" w:hAnsi="Times New Roman" w:cs="Times New Roman"/>
          <w:i/>
        </w:rPr>
      </w:pPr>
      <w:r>
        <w:rPr>
          <w:rFonts w:ascii="Times New Roman" w:eastAsia="Arial Unicode MS" w:hAnsi="Times New Roman" w:cs="Times New Roman"/>
          <w:i/>
        </w:rPr>
        <w:t xml:space="preserve">Toces iela 10-2, Ļaudona, </w:t>
      </w:r>
    </w:p>
    <w:p w14:paraId="2481104F" w14:textId="77777777" w:rsidR="00697669" w:rsidRDefault="00423B1B" w:rsidP="00F13703">
      <w:pPr>
        <w:spacing w:after="0" w:line="20" w:lineRule="atLeast"/>
        <w:jc w:val="right"/>
        <w:rPr>
          <w:rFonts w:ascii="Times New Roman" w:eastAsia="Arial Unicode MS" w:hAnsi="Times New Roman" w:cs="Times New Roman"/>
          <w:i/>
        </w:rPr>
      </w:pPr>
      <w:r>
        <w:rPr>
          <w:rFonts w:ascii="Times New Roman" w:eastAsia="Arial Unicode MS" w:hAnsi="Times New Roman" w:cs="Times New Roman"/>
          <w:i/>
        </w:rPr>
        <w:t>Ļaudonas</w:t>
      </w:r>
      <w:r w:rsidR="00270FCA">
        <w:rPr>
          <w:rFonts w:ascii="Times New Roman" w:eastAsia="Arial Unicode MS" w:hAnsi="Times New Roman" w:cs="Times New Roman"/>
          <w:i/>
        </w:rPr>
        <w:t xml:space="preserve"> pagasts</w:t>
      </w:r>
      <w:r w:rsidR="002B1E3D" w:rsidRPr="002B1E3D">
        <w:rPr>
          <w:rFonts w:ascii="Times New Roman" w:eastAsia="Arial Unicode MS" w:hAnsi="Times New Roman" w:cs="Times New Roman"/>
          <w:i/>
        </w:rPr>
        <w:t>, Madonas novads</w:t>
      </w:r>
      <w:r w:rsidR="00315144">
        <w:rPr>
          <w:rFonts w:ascii="Times New Roman" w:eastAsia="Arial Unicode MS" w:hAnsi="Times New Roman" w:cs="Times New Roman"/>
          <w:i/>
        </w:rPr>
        <w:t xml:space="preserve">, </w:t>
      </w:r>
      <w:r w:rsidR="00697669">
        <w:rPr>
          <w:rFonts w:ascii="Times New Roman" w:eastAsia="Arial Unicode MS" w:hAnsi="Times New Roman" w:cs="Times New Roman"/>
          <w:i/>
        </w:rPr>
        <w:t xml:space="preserve"> </w:t>
      </w:r>
    </w:p>
    <w:p w14:paraId="6E88EBB8" w14:textId="77777777" w:rsidR="00A572E0" w:rsidRPr="00A572E0" w:rsidRDefault="00697669" w:rsidP="00A572E0">
      <w:pPr>
        <w:shd w:val="clear" w:color="auto" w:fill="FFFFFF"/>
        <w:spacing w:after="0" w:line="100" w:lineRule="atLeast"/>
        <w:jc w:val="right"/>
        <w:rPr>
          <w:rFonts w:ascii="Times New Roman" w:eastAsia="Times New Roman" w:hAnsi="Times New Roman" w:cs="Times New Roman"/>
          <w:bCs/>
          <w:i/>
          <w:color w:val="000000"/>
        </w:rPr>
      </w:pPr>
      <w:r>
        <w:rPr>
          <w:rFonts w:ascii="Times New Roman" w:eastAsia="Arial Unicode MS" w:hAnsi="Times New Roman" w:cs="Times New Roman"/>
          <w:i/>
        </w:rPr>
        <w:tab/>
      </w:r>
      <w:bookmarkEnd w:id="2"/>
      <w:bookmarkEnd w:id="3"/>
      <w:r w:rsidR="00A572E0" w:rsidRPr="00A572E0">
        <w:rPr>
          <w:rFonts w:ascii="Times New Roman" w:eastAsia="Times New Roman" w:hAnsi="Times New Roman" w:cs="Times New Roman"/>
          <w:bCs/>
          <w:i/>
          <w:color w:val="000000"/>
        </w:rPr>
        <w:t>ar Madonas novada pašvaldības domes</w:t>
      </w:r>
    </w:p>
    <w:p w14:paraId="15C7EEAD" w14:textId="121CF370" w:rsidR="00A572E0" w:rsidRPr="00A572E0" w:rsidRDefault="00952C90" w:rsidP="00A572E0">
      <w:pPr>
        <w:shd w:val="clear" w:color="auto" w:fill="FFFFFF"/>
        <w:spacing w:after="0" w:line="100" w:lineRule="atLeast"/>
        <w:jc w:val="right"/>
        <w:rPr>
          <w:rFonts w:ascii="Times New Roman" w:eastAsia="Times New Roman" w:hAnsi="Times New Roman" w:cs="Times New Roman"/>
          <w:bCs/>
          <w:i/>
          <w:color w:val="000000"/>
        </w:rPr>
      </w:pPr>
      <w:r>
        <w:rPr>
          <w:rFonts w:ascii="Times New Roman" w:eastAsia="Times New Roman" w:hAnsi="Times New Roman" w:cs="Times New Roman"/>
          <w:bCs/>
          <w:i/>
          <w:color w:val="000000"/>
        </w:rPr>
        <w:t>30.09.</w:t>
      </w:r>
      <w:r w:rsidR="00A572E0" w:rsidRPr="00A572E0">
        <w:rPr>
          <w:rFonts w:ascii="Times New Roman" w:eastAsia="Times New Roman" w:hAnsi="Times New Roman" w:cs="Times New Roman"/>
          <w:bCs/>
          <w:i/>
          <w:color w:val="000000"/>
        </w:rPr>
        <w:t>2025. lēmumu Nr.</w:t>
      </w:r>
      <w:r>
        <w:rPr>
          <w:rFonts w:ascii="Times New Roman" w:eastAsia="Times New Roman" w:hAnsi="Times New Roman" w:cs="Times New Roman"/>
          <w:bCs/>
          <w:i/>
          <w:color w:val="000000"/>
        </w:rPr>
        <w:t xml:space="preserve"> 236</w:t>
      </w:r>
      <w:r w:rsidR="00A572E0" w:rsidRPr="00A572E0">
        <w:rPr>
          <w:rFonts w:ascii="Times New Roman" w:eastAsia="Times New Roman" w:hAnsi="Times New Roman" w:cs="Times New Roman"/>
          <w:bCs/>
          <w:i/>
          <w:color w:val="000000"/>
        </w:rPr>
        <w:t xml:space="preserve"> (protokols Nr.</w:t>
      </w:r>
      <w:r>
        <w:rPr>
          <w:rFonts w:ascii="Times New Roman" w:eastAsia="Times New Roman" w:hAnsi="Times New Roman" w:cs="Times New Roman"/>
          <w:bCs/>
          <w:i/>
          <w:color w:val="000000"/>
        </w:rPr>
        <w:t xml:space="preserve"> 9</w:t>
      </w:r>
      <w:r w:rsidR="00A572E0" w:rsidRPr="00A572E0">
        <w:rPr>
          <w:rFonts w:ascii="Times New Roman" w:eastAsia="Times New Roman" w:hAnsi="Times New Roman" w:cs="Times New Roman"/>
          <w:bCs/>
          <w:i/>
          <w:color w:val="000000"/>
        </w:rPr>
        <w:t xml:space="preserve">, </w:t>
      </w:r>
      <w:r>
        <w:rPr>
          <w:rFonts w:ascii="Times New Roman" w:eastAsia="Times New Roman" w:hAnsi="Times New Roman" w:cs="Times New Roman"/>
          <w:bCs/>
          <w:i/>
          <w:color w:val="000000"/>
        </w:rPr>
        <w:t>74</w:t>
      </w:r>
      <w:r w:rsidR="00A572E0" w:rsidRPr="00A572E0">
        <w:rPr>
          <w:rFonts w:ascii="Times New Roman" w:eastAsia="Times New Roman" w:hAnsi="Times New Roman" w:cs="Times New Roman"/>
          <w:bCs/>
          <w:i/>
          <w:color w:val="000000"/>
        </w:rPr>
        <w:t>. p.)</w:t>
      </w:r>
    </w:p>
    <w:p w14:paraId="6EA9FFC5" w14:textId="439BEA6F" w:rsidR="00A2481B" w:rsidRDefault="00A572E0" w:rsidP="00A572E0">
      <w:pPr>
        <w:shd w:val="clear" w:color="auto" w:fill="FFFFFF"/>
        <w:spacing w:after="0" w:line="100" w:lineRule="atLeast"/>
        <w:jc w:val="right"/>
        <w:rPr>
          <w:rFonts w:ascii="Times New Roman" w:eastAsia="Arial Unicode MS" w:hAnsi="Times New Roman" w:cs="Times New Roman"/>
          <w:i/>
          <w:sz w:val="24"/>
        </w:rPr>
      </w:pPr>
      <w:r w:rsidRPr="00A572E0">
        <w:rPr>
          <w:rFonts w:ascii="Times New Roman" w:eastAsia="Times New Roman" w:hAnsi="Times New Roman" w:cs="Times New Roman"/>
          <w:bCs/>
          <w:i/>
          <w:color w:val="000000"/>
        </w:rPr>
        <w:t xml:space="preserve"> apstiprinātiem </w:t>
      </w:r>
      <w:r>
        <w:rPr>
          <w:rFonts w:ascii="Times New Roman" w:eastAsia="Times New Roman" w:hAnsi="Times New Roman" w:cs="Times New Roman"/>
          <w:bCs/>
          <w:i/>
          <w:color w:val="000000"/>
        </w:rPr>
        <w:t xml:space="preserve">trešās </w:t>
      </w:r>
      <w:r w:rsidRPr="00A572E0">
        <w:rPr>
          <w:rFonts w:ascii="Times New Roman" w:eastAsia="Times New Roman" w:hAnsi="Times New Roman" w:cs="Times New Roman"/>
          <w:bCs/>
          <w:i/>
          <w:color w:val="000000"/>
        </w:rPr>
        <w:t>izsoles noteikumiem</w:t>
      </w:r>
    </w:p>
    <w:p w14:paraId="0AC612BE" w14:textId="77777777" w:rsidR="00697669" w:rsidRDefault="00697669">
      <w:pPr>
        <w:spacing w:after="0" w:line="20" w:lineRule="atLeast"/>
        <w:jc w:val="right"/>
        <w:rPr>
          <w:rFonts w:ascii="Times New Roman" w:eastAsia="Arial Unicode MS" w:hAnsi="Times New Roman" w:cs="Times New Roman"/>
          <w:i/>
          <w:sz w:val="24"/>
        </w:rPr>
      </w:pPr>
    </w:p>
    <w:p w14:paraId="6BC9C555" w14:textId="77777777" w:rsidR="00697669" w:rsidRDefault="00697669">
      <w:pPr>
        <w:keepNext/>
        <w:spacing w:after="0" w:line="100" w:lineRule="atLeast"/>
        <w:ind w:left="3600" w:firstLine="720"/>
        <w:jc w:val="right"/>
        <w:rPr>
          <w:rFonts w:ascii="Times New Roman" w:eastAsia="Times New Roman" w:hAnsi="Times New Roman" w:cs="Times New Roman"/>
          <w:b/>
          <w:i/>
          <w:sz w:val="32"/>
          <w:szCs w:val="32"/>
          <w:lang w:val="en-US"/>
        </w:rPr>
      </w:pPr>
    </w:p>
    <w:p w14:paraId="36A44491" w14:textId="77777777" w:rsidR="00697669" w:rsidRPr="00736704" w:rsidRDefault="00697669">
      <w:pPr>
        <w:keepNext/>
        <w:spacing w:after="0" w:line="100" w:lineRule="atLeast"/>
        <w:ind w:left="3600" w:firstLine="720"/>
        <w:jc w:val="right"/>
        <w:rPr>
          <w:rFonts w:ascii="Times New Roman" w:hAnsi="Times New Roman" w:cs="Times New Roman"/>
          <w:iCs/>
          <w:sz w:val="24"/>
          <w:szCs w:val="24"/>
        </w:rPr>
      </w:pPr>
      <w:r w:rsidRPr="00736704">
        <w:rPr>
          <w:rFonts w:ascii="Times New Roman" w:eastAsia="Times New Roman" w:hAnsi="Times New Roman" w:cs="Times New Roman"/>
          <w:b/>
          <w:iCs/>
          <w:sz w:val="32"/>
          <w:szCs w:val="32"/>
          <w:lang w:val="en-US"/>
        </w:rPr>
        <w:t>Madonas novada pašvaldībai</w:t>
      </w:r>
    </w:p>
    <w:p w14:paraId="56E73DB9" w14:textId="77777777" w:rsidR="00697669" w:rsidRDefault="00697669">
      <w:pPr>
        <w:spacing w:after="0" w:line="100" w:lineRule="atLeast"/>
        <w:jc w:val="right"/>
        <w:rPr>
          <w:rFonts w:ascii="Times New Roman" w:hAnsi="Times New Roman" w:cs="Times New Roman"/>
          <w:i/>
          <w:sz w:val="24"/>
          <w:szCs w:val="24"/>
        </w:rPr>
      </w:pPr>
    </w:p>
    <w:p w14:paraId="0037D441" w14:textId="77777777" w:rsidR="00697669" w:rsidRDefault="00697669">
      <w:pPr>
        <w:shd w:val="clear" w:color="auto" w:fill="FFFFFF"/>
        <w:spacing w:after="0" w:line="100" w:lineRule="atLeast"/>
        <w:jc w:val="right"/>
        <w:rPr>
          <w:rFonts w:ascii="Times New Roman" w:hAnsi="Times New Roman" w:cs="Times New Roman"/>
          <w:i/>
          <w:sz w:val="20"/>
          <w:szCs w:val="20"/>
        </w:rPr>
      </w:pPr>
      <w:r>
        <w:rPr>
          <w:rFonts w:ascii="Times New Roman" w:hAnsi="Times New Roman" w:cs="Times New Roman"/>
          <w:i/>
          <w:sz w:val="24"/>
          <w:szCs w:val="24"/>
        </w:rPr>
        <w:t>________________________________________________</w:t>
      </w:r>
    </w:p>
    <w:p w14:paraId="78D66041" w14:textId="77777777" w:rsidR="00697669" w:rsidRDefault="00697669">
      <w:pPr>
        <w:shd w:val="clear" w:color="auto" w:fill="FFFFFF"/>
        <w:spacing w:after="0" w:line="100" w:lineRule="atLeast"/>
        <w:jc w:val="right"/>
        <w:rPr>
          <w:rFonts w:ascii="Times New Roman" w:hAnsi="Times New Roman" w:cs="Times New Roman"/>
          <w:i/>
          <w:sz w:val="24"/>
          <w:szCs w:val="24"/>
        </w:rPr>
      </w:pPr>
      <w:r>
        <w:rPr>
          <w:rFonts w:ascii="Times New Roman" w:hAnsi="Times New Roman" w:cs="Times New Roman"/>
          <w:i/>
          <w:sz w:val="20"/>
          <w:szCs w:val="20"/>
        </w:rPr>
        <w:t>(fiziskai personai -vārds, uzvārds; juridiskai personai – nosaukums)</w:t>
      </w:r>
    </w:p>
    <w:p w14:paraId="5337A8FB" w14:textId="77777777" w:rsidR="00697669" w:rsidRDefault="00697669">
      <w:pPr>
        <w:shd w:val="clear" w:color="auto" w:fill="FFFFFF"/>
        <w:spacing w:after="0" w:line="100" w:lineRule="atLeast"/>
        <w:jc w:val="right"/>
        <w:rPr>
          <w:rFonts w:ascii="Times New Roman" w:hAnsi="Times New Roman" w:cs="Times New Roman"/>
          <w:i/>
          <w:sz w:val="20"/>
          <w:szCs w:val="20"/>
        </w:rPr>
      </w:pPr>
      <w:r>
        <w:rPr>
          <w:rFonts w:ascii="Times New Roman" w:hAnsi="Times New Roman" w:cs="Times New Roman"/>
          <w:i/>
          <w:sz w:val="24"/>
          <w:szCs w:val="24"/>
        </w:rPr>
        <w:t>________________________________________________</w:t>
      </w:r>
    </w:p>
    <w:p w14:paraId="195A87B8" w14:textId="77777777" w:rsidR="00697669" w:rsidRDefault="00697669">
      <w:pPr>
        <w:shd w:val="clear" w:color="auto" w:fill="FFFFFF"/>
        <w:spacing w:after="0" w:line="100" w:lineRule="atLeast"/>
        <w:jc w:val="right"/>
        <w:rPr>
          <w:rFonts w:ascii="Times New Roman" w:hAnsi="Times New Roman" w:cs="Times New Roman"/>
          <w:i/>
          <w:sz w:val="24"/>
          <w:szCs w:val="24"/>
        </w:rPr>
      </w:pPr>
      <w:r>
        <w:rPr>
          <w:rFonts w:ascii="Times New Roman" w:hAnsi="Times New Roman" w:cs="Times New Roman"/>
          <w:i/>
          <w:sz w:val="20"/>
          <w:szCs w:val="20"/>
        </w:rPr>
        <w:t>(personas kods; reģistrācijas Nr.)</w:t>
      </w:r>
    </w:p>
    <w:p w14:paraId="41154BDA" w14:textId="77777777" w:rsidR="00697669" w:rsidRDefault="00697669">
      <w:pPr>
        <w:shd w:val="clear" w:color="auto" w:fill="FFFFFF"/>
        <w:spacing w:after="0" w:line="100" w:lineRule="atLeast"/>
        <w:jc w:val="right"/>
        <w:rPr>
          <w:rFonts w:ascii="Times New Roman" w:hAnsi="Times New Roman" w:cs="Times New Roman"/>
          <w:i/>
          <w:sz w:val="20"/>
          <w:szCs w:val="20"/>
        </w:rPr>
      </w:pPr>
      <w:r>
        <w:rPr>
          <w:rFonts w:ascii="Times New Roman" w:hAnsi="Times New Roman" w:cs="Times New Roman"/>
          <w:i/>
          <w:sz w:val="24"/>
          <w:szCs w:val="24"/>
        </w:rPr>
        <w:t>________________________________________________</w:t>
      </w:r>
    </w:p>
    <w:p w14:paraId="690BB1E6" w14:textId="77777777" w:rsidR="00697669" w:rsidRDefault="00697669">
      <w:pPr>
        <w:shd w:val="clear" w:color="auto" w:fill="FFFFFF"/>
        <w:spacing w:after="0" w:line="100" w:lineRule="atLeast"/>
        <w:jc w:val="right"/>
        <w:rPr>
          <w:rFonts w:ascii="Times New Roman" w:hAnsi="Times New Roman" w:cs="Times New Roman"/>
          <w:i/>
          <w:sz w:val="28"/>
          <w:szCs w:val="28"/>
        </w:rPr>
      </w:pPr>
      <w:r>
        <w:rPr>
          <w:rFonts w:ascii="Times New Roman" w:hAnsi="Times New Roman" w:cs="Times New Roman"/>
          <w:i/>
          <w:sz w:val="20"/>
          <w:szCs w:val="20"/>
        </w:rPr>
        <w:t>(adrese, tālrunis)</w:t>
      </w:r>
    </w:p>
    <w:p w14:paraId="00B4BE3E" w14:textId="77777777" w:rsidR="00697669" w:rsidRDefault="00697669">
      <w:pPr>
        <w:spacing w:after="0" w:line="100" w:lineRule="atLeast"/>
        <w:jc w:val="center"/>
        <w:rPr>
          <w:rFonts w:ascii="Times New Roman" w:hAnsi="Times New Roman" w:cs="Times New Roman"/>
          <w:i/>
          <w:sz w:val="28"/>
          <w:szCs w:val="28"/>
        </w:rPr>
      </w:pPr>
    </w:p>
    <w:p w14:paraId="30F30367" w14:textId="77777777" w:rsidR="00697669" w:rsidRPr="005E1A11" w:rsidRDefault="00697669">
      <w:pPr>
        <w:spacing w:after="0" w:line="100" w:lineRule="atLeast"/>
        <w:jc w:val="center"/>
        <w:rPr>
          <w:rFonts w:ascii="Times New Roman" w:hAnsi="Times New Roman" w:cs="Times New Roman"/>
          <w:b/>
          <w:bCs/>
          <w:iCs/>
          <w:sz w:val="28"/>
          <w:szCs w:val="28"/>
        </w:rPr>
      </w:pPr>
      <w:r w:rsidRPr="005E1A11">
        <w:rPr>
          <w:rFonts w:ascii="Times New Roman" w:hAnsi="Times New Roman" w:cs="Times New Roman"/>
          <w:b/>
          <w:bCs/>
          <w:iCs/>
          <w:sz w:val="28"/>
          <w:szCs w:val="28"/>
        </w:rPr>
        <w:t>PIETEIKUMS</w:t>
      </w:r>
    </w:p>
    <w:p w14:paraId="75D646B4" w14:textId="77777777" w:rsidR="00697669" w:rsidRDefault="00697669">
      <w:pPr>
        <w:spacing w:after="0" w:line="100" w:lineRule="atLeast"/>
        <w:jc w:val="center"/>
        <w:rPr>
          <w:rFonts w:ascii="Times New Roman" w:hAnsi="Times New Roman" w:cs="Times New Roman"/>
          <w:i/>
          <w:sz w:val="24"/>
          <w:szCs w:val="24"/>
        </w:rPr>
      </w:pPr>
      <w:r>
        <w:rPr>
          <w:rFonts w:ascii="Times New Roman" w:hAnsi="Times New Roman" w:cs="Times New Roman"/>
          <w:i/>
          <w:sz w:val="28"/>
          <w:szCs w:val="28"/>
        </w:rPr>
        <w:t xml:space="preserve">Madonas novada pašvaldības nekustamā īpašuma </w:t>
      </w:r>
      <w:r w:rsidR="00423B1B">
        <w:rPr>
          <w:rFonts w:ascii="Times New Roman" w:hAnsi="Times New Roman" w:cs="Times New Roman"/>
          <w:i/>
          <w:sz w:val="28"/>
          <w:szCs w:val="28"/>
        </w:rPr>
        <w:t xml:space="preserve">Toces iela 10-2, Ļaudona, Ļaudonas </w:t>
      </w:r>
      <w:r w:rsidR="00270FCA">
        <w:rPr>
          <w:rFonts w:ascii="Times New Roman" w:hAnsi="Times New Roman" w:cs="Times New Roman"/>
          <w:i/>
          <w:sz w:val="28"/>
          <w:szCs w:val="28"/>
        </w:rPr>
        <w:t>pagasts</w:t>
      </w:r>
      <w:r w:rsidR="002B1E3D" w:rsidRPr="002B1E3D">
        <w:rPr>
          <w:rFonts w:ascii="Times New Roman" w:hAnsi="Times New Roman" w:cs="Times New Roman"/>
          <w:i/>
          <w:sz w:val="28"/>
          <w:szCs w:val="28"/>
        </w:rPr>
        <w:t>, Madonas novads</w:t>
      </w:r>
      <w:r w:rsidR="00814DE1">
        <w:rPr>
          <w:rFonts w:ascii="Times New Roman" w:hAnsi="Times New Roman" w:cs="Times New Roman"/>
          <w:i/>
          <w:sz w:val="28"/>
          <w:szCs w:val="28"/>
        </w:rPr>
        <w:t>,</w:t>
      </w:r>
      <w:r>
        <w:rPr>
          <w:rFonts w:ascii="Times New Roman" w:hAnsi="Times New Roman" w:cs="Times New Roman"/>
          <w:i/>
          <w:sz w:val="28"/>
          <w:szCs w:val="28"/>
        </w:rPr>
        <w:t xml:space="preserve"> izsolei</w:t>
      </w:r>
    </w:p>
    <w:p w14:paraId="38636D40" w14:textId="77777777" w:rsidR="00697669" w:rsidRDefault="00697669">
      <w:pPr>
        <w:spacing w:after="0" w:line="100" w:lineRule="atLeast"/>
        <w:rPr>
          <w:rFonts w:ascii="Times New Roman" w:hAnsi="Times New Roman" w:cs="Times New Roman"/>
          <w:i/>
          <w:sz w:val="24"/>
          <w:szCs w:val="24"/>
        </w:rPr>
      </w:pPr>
    </w:p>
    <w:p w14:paraId="59630A3D" w14:textId="77777777" w:rsidR="00697669" w:rsidRPr="00736704" w:rsidRDefault="005E1A11">
      <w:pPr>
        <w:spacing w:after="0" w:line="100" w:lineRule="atLeast"/>
        <w:ind w:firstLine="680"/>
        <w:rPr>
          <w:rFonts w:ascii="Times New Roman" w:hAnsi="Times New Roman" w:cs="Times New Roman"/>
          <w:iCs/>
          <w:sz w:val="24"/>
          <w:szCs w:val="24"/>
        </w:rPr>
      </w:pPr>
      <w:r w:rsidRPr="005E1A11">
        <w:rPr>
          <w:rFonts w:ascii="Times New Roman" w:hAnsi="Times New Roman" w:cs="Times New Roman"/>
          <w:iCs/>
          <w:sz w:val="24"/>
          <w:szCs w:val="24"/>
        </w:rPr>
        <w:t xml:space="preserve">Piesakos uz nekustamā īpašuma </w:t>
      </w:r>
      <w:r w:rsidR="00423B1B" w:rsidRPr="00736704">
        <w:rPr>
          <w:rFonts w:ascii="Times New Roman" w:hAnsi="Times New Roman" w:cs="Times New Roman"/>
          <w:iCs/>
          <w:sz w:val="24"/>
          <w:szCs w:val="24"/>
        </w:rPr>
        <w:t>Toces iela 10-2, Ļaudona, Ļaudonas pagasts, Madonas novads,</w:t>
      </w:r>
      <w:r w:rsidR="00697669" w:rsidRPr="00736704">
        <w:rPr>
          <w:rFonts w:ascii="Times New Roman" w:hAnsi="Times New Roman" w:cs="Times New Roman"/>
          <w:iCs/>
          <w:sz w:val="24"/>
          <w:szCs w:val="24"/>
        </w:rPr>
        <w:t xml:space="preserve"> atklātu mutisku izsoli ar augšupejošu soli. </w:t>
      </w:r>
    </w:p>
    <w:p w14:paraId="478CA5C5" w14:textId="77777777" w:rsidR="00697669" w:rsidRDefault="00697669">
      <w:pPr>
        <w:spacing w:after="0" w:line="100" w:lineRule="atLeast"/>
        <w:ind w:firstLine="680"/>
        <w:jc w:val="both"/>
        <w:rPr>
          <w:rFonts w:ascii="Times New Roman" w:hAnsi="Times New Roman" w:cs="Times New Roman"/>
          <w:i/>
          <w:sz w:val="24"/>
          <w:szCs w:val="24"/>
        </w:rPr>
      </w:pPr>
      <w:r>
        <w:rPr>
          <w:rFonts w:ascii="Times New Roman" w:hAnsi="Times New Roman" w:cs="Times New Roman"/>
          <w:i/>
          <w:sz w:val="24"/>
          <w:szCs w:val="24"/>
        </w:rPr>
        <w:t xml:space="preserve"> </w:t>
      </w:r>
    </w:p>
    <w:p w14:paraId="79C047B6" w14:textId="77777777" w:rsidR="00697669" w:rsidRPr="00736704" w:rsidRDefault="00697669">
      <w:pPr>
        <w:spacing w:after="0" w:line="100" w:lineRule="atLeast"/>
        <w:jc w:val="both"/>
        <w:rPr>
          <w:rFonts w:ascii="Times New Roman" w:hAnsi="Times New Roman" w:cs="Times New Roman"/>
          <w:iCs/>
          <w:sz w:val="24"/>
          <w:szCs w:val="24"/>
        </w:rPr>
      </w:pPr>
      <w:r w:rsidRPr="00736704">
        <w:rPr>
          <w:rFonts w:ascii="Times New Roman" w:hAnsi="Times New Roman" w:cs="Times New Roman"/>
          <w:iCs/>
          <w:sz w:val="24"/>
          <w:szCs w:val="24"/>
        </w:rPr>
        <w:t xml:space="preserve">Pievienotie dokumenti: </w:t>
      </w:r>
    </w:p>
    <w:p w14:paraId="608C0674" w14:textId="77777777" w:rsidR="00697669" w:rsidRPr="00736704" w:rsidRDefault="00697669">
      <w:pPr>
        <w:numPr>
          <w:ilvl w:val="0"/>
          <w:numId w:val="5"/>
        </w:numPr>
        <w:spacing w:after="0" w:line="100" w:lineRule="atLeast"/>
        <w:jc w:val="both"/>
        <w:rPr>
          <w:rFonts w:ascii="Times New Roman" w:hAnsi="Times New Roman" w:cs="Times New Roman"/>
          <w:iCs/>
          <w:color w:val="000000"/>
          <w:sz w:val="24"/>
          <w:szCs w:val="24"/>
        </w:rPr>
      </w:pPr>
      <w:r w:rsidRPr="00736704">
        <w:rPr>
          <w:rFonts w:ascii="Times New Roman" w:hAnsi="Times New Roman" w:cs="Times New Roman"/>
          <w:iCs/>
          <w:sz w:val="24"/>
          <w:szCs w:val="24"/>
        </w:rPr>
        <w:t>drošības naudas samaksu apliecinošs dokuments;</w:t>
      </w:r>
    </w:p>
    <w:p w14:paraId="76E07B5C" w14:textId="77777777" w:rsidR="00697669" w:rsidRPr="00736704" w:rsidRDefault="00697669">
      <w:pPr>
        <w:numPr>
          <w:ilvl w:val="0"/>
          <w:numId w:val="5"/>
        </w:numPr>
        <w:spacing w:after="0" w:line="100" w:lineRule="atLeast"/>
        <w:rPr>
          <w:rFonts w:ascii="Times New Roman" w:hAnsi="Times New Roman" w:cs="Times New Roman"/>
          <w:iCs/>
          <w:sz w:val="24"/>
          <w:szCs w:val="24"/>
        </w:rPr>
      </w:pPr>
      <w:r w:rsidRPr="00736704">
        <w:rPr>
          <w:rFonts w:ascii="Times New Roman" w:hAnsi="Times New Roman" w:cs="Times New Roman"/>
          <w:iCs/>
          <w:color w:val="000000"/>
          <w:sz w:val="24"/>
          <w:szCs w:val="24"/>
        </w:rPr>
        <w:t>_______________________________________________</w:t>
      </w:r>
    </w:p>
    <w:p w14:paraId="1CE975DB" w14:textId="77777777" w:rsidR="00697669" w:rsidRPr="00736704" w:rsidRDefault="00697669">
      <w:pPr>
        <w:numPr>
          <w:ilvl w:val="0"/>
          <w:numId w:val="5"/>
        </w:numPr>
        <w:spacing w:after="0" w:line="100" w:lineRule="atLeast"/>
        <w:rPr>
          <w:rFonts w:ascii="Times New Roman" w:hAnsi="Times New Roman" w:cs="Times New Roman"/>
          <w:iCs/>
          <w:sz w:val="24"/>
          <w:szCs w:val="24"/>
        </w:rPr>
      </w:pPr>
      <w:r w:rsidRPr="00736704">
        <w:rPr>
          <w:rFonts w:ascii="Times New Roman" w:hAnsi="Times New Roman" w:cs="Times New Roman"/>
          <w:iCs/>
          <w:sz w:val="24"/>
          <w:szCs w:val="24"/>
        </w:rPr>
        <w:t>________________________________________________</w:t>
      </w:r>
    </w:p>
    <w:p w14:paraId="435B08BB" w14:textId="77777777" w:rsidR="00697669" w:rsidRDefault="00697669">
      <w:pPr>
        <w:numPr>
          <w:ilvl w:val="0"/>
          <w:numId w:val="5"/>
        </w:numPr>
        <w:spacing w:after="0" w:line="100" w:lineRule="atLeast"/>
        <w:rPr>
          <w:rFonts w:ascii="Times New Roman" w:hAnsi="Times New Roman" w:cs="Times New Roman"/>
          <w:i/>
          <w:sz w:val="24"/>
          <w:szCs w:val="24"/>
        </w:rPr>
      </w:pPr>
      <w:r>
        <w:rPr>
          <w:rFonts w:ascii="Times New Roman" w:hAnsi="Times New Roman" w:cs="Times New Roman"/>
          <w:i/>
          <w:sz w:val="24"/>
          <w:szCs w:val="24"/>
        </w:rPr>
        <w:t>________________________________________________</w:t>
      </w:r>
    </w:p>
    <w:p w14:paraId="166AD44A" w14:textId="77777777" w:rsidR="00697669" w:rsidRDefault="00697669">
      <w:pPr>
        <w:numPr>
          <w:ilvl w:val="0"/>
          <w:numId w:val="5"/>
        </w:numPr>
        <w:spacing w:after="0" w:line="100" w:lineRule="atLeast"/>
        <w:rPr>
          <w:rFonts w:ascii="Times New Roman" w:hAnsi="Times New Roman" w:cs="Times New Roman"/>
          <w:i/>
          <w:sz w:val="24"/>
          <w:szCs w:val="24"/>
        </w:rPr>
      </w:pPr>
      <w:r>
        <w:rPr>
          <w:rFonts w:ascii="Times New Roman" w:hAnsi="Times New Roman" w:cs="Times New Roman"/>
          <w:i/>
          <w:sz w:val="24"/>
          <w:szCs w:val="24"/>
        </w:rPr>
        <w:t>_________________________________________________</w:t>
      </w:r>
    </w:p>
    <w:p w14:paraId="1B5ED302" w14:textId="77777777" w:rsidR="00697669" w:rsidRDefault="00697669">
      <w:pPr>
        <w:spacing w:after="0" w:line="100" w:lineRule="atLeast"/>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w:t>
      </w:r>
    </w:p>
    <w:p w14:paraId="1FD1A914" w14:textId="77777777" w:rsidR="00697669" w:rsidRDefault="00697669">
      <w:pPr>
        <w:spacing w:after="0" w:line="100" w:lineRule="atLeast"/>
        <w:jc w:val="both"/>
        <w:rPr>
          <w:rFonts w:ascii="Times New Roman" w:hAnsi="Times New Roman" w:cs="Times New Roman"/>
          <w:i/>
          <w:sz w:val="24"/>
          <w:szCs w:val="24"/>
        </w:rPr>
      </w:pPr>
    </w:p>
    <w:p w14:paraId="49502454" w14:textId="77777777" w:rsidR="00697669" w:rsidRDefault="0069766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Norēķinu konts kredītiestādē drošības naudas atmaksai</w:t>
      </w:r>
    </w:p>
    <w:p w14:paraId="228E8FF8" w14:textId="77777777" w:rsidR="00697669" w:rsidRDefault="0069766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w:t>
      </w:r>
    </w:p>
    <w:p w14:paraId="5235F4AF" w14:textId="77777777" w:rsidR="00697669" w:rsidRDefault="0069766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w:t>
      </w:r>
    </w:p>
    <w:p w14:paraId="7AF8C45F" w14:textId="77777777" w:rsidR="00697669" w:rsidRDefault="0069766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w:t>
      </w:r>
    </w:p>
    <w:p w14:paraId="349278CF" w14:textId="77777777" w:rsidR="00697669" w:rsidRDefault="0069766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w:t>
      </w:r>
    </w:p>
    <w:p w14:paraId="72316042" w14:textId="77777777" w:rsidR="00697669" w:rsidRDefault="00697669">
      <w:pPr>
        <w:spacing w:after="0" w:line="100" w:lineRule="atLeast"/>
        <w:jc w:val="both"/>
        <w:rPr>
          <w:rFonts w:ascii="Times New Roman" w:hAnsi="Times New Roman" w:cs="Times New Roman"/>
          <w:sz w:val="24"/>
          <w:szCs w:val="24"/>
        </w:rPr>
      </w:pPr>
    </w:p>
    <w:p w14:paraId="6B46B39E" w14:textId="77777777" w:rsidR="00697669" w:rsidRDefault="00697669">
      <w:pPr>
        <w:spacing w:after="0" w:line="100" w:lineRule="atLeast"/>
        <w:jc w:val="both"/>
        <w:rPr>
          <w:rFonts w:ascii="Times New Roman" w:hAnsi="Times New Roman" w:cs="Times New Roman"/>
          <w:i/>
          <w:sz w:val="24"/>
          <w:szCs w:val="24"/>
        </w:rPr>
      </w:pPr>
    </w:p>
    <w:p w14:paraId="1265A71E" w14:textId="77777777" w:rsidR="00697669" w:rsidRDefault="00697669">
      <w:pPr>
        <w:spacing w:after="0" w:line="100" w:lineRule="atLeast"/>
        <w:jc w:val="both"/>
        <w:rPr>
          <w:rFonts w:ascii="Times New Roman" w:hAnsi="Times New Roman" w:cs="Times New Roman"/>
          <w:i/>
          <w:sz w:val="24"/>
          <w:szCs w:val="24"/>
        </w:rPr>
      </w:pPr>
    </w:p>
    <w:p w14:paraId="60C8E0F8" w14:textId="30E9D704" w:rsidR="00697669" w:rsidRPr="00736704" w:rsidRDefault="00697669">
      <w:pPr>
        <w:spacing w:after="0" w:line="100" w:lineRule="atLeast"/>
        <w:jc w:val="both"/>
        <w:rPr>
          <w:rFonts w:ascii="Times New Roman" w:hAnsi="Times New Roman" w:cs="Times New Roman"/>
          <w:iCs/>
          <w:sz w:val="24"/>
          <w:szCs w:val="24"/>
        </w:rPr>
      </w:pPr>
      <w:r w:rsidRPr="00736704">
        <w:rPr>
          <w:rFonts w:ascii="Times New Roman" w:hAnsi="Times New Roman" w:cs="Times New Roman"/>
          <w:iCs/>
          <w:sz w:val="24"/>
          <w:szCs w:val="24"/>
        </w:rPr>
        <w:t>202</w:t>
      </w:r>
      <w:r w:rsidR="00A572E0">
        <w:rPr>
          <w:rFonts w:ascii="Times New Roman" w:hAnsi="Times New Roman" w:cs="Times New Roman"/>
          <w:iCs/>
          <w:sz w:val="24"/>
          <w:szCs w:val="24"/>
        </w:rPr>
        <w:t>5</w:t>
      </w:r>
      <w:r w:rsidRPr="00736704">
        <w:rPr>
          <w:rFonts w:ascii="Times New Roman" w:hAnsi="Times New Roman" w:cs="Times New Roman"/>
          <w:iCs/>
          <w:sz w:val="24"/>
          <w:szCs w:val="24"/>
        </w:rPr>
        <w:t>.</w:t>
      </w:r>
      <w:r w:rsidR="00A572E0">
        <w:rPr>
          <w:rFonts w:ascii="Times New Roman" w:hAnsi="Times New Roman" w:cs="Times New Roman"/>
          <w:iCs/>
          <w:sz w:val="24"/>
          <w:szCs w:val="24"/>
        </w:rPr>
        <w:t xml:space="preserve"> </w:t>
      </w:r>
      <w:r w:rsidRPr="00736704">
        <w:rPr>
          <w:rFonts w:ascii="Times New Roman" w:hAnsi="Times New Roman" w:cs="Times New Roman"/>
          <w:iCs/>
          <w:sz w:val="24"/>
          <w:szCs w:val="24"/>
        </w:rPr>
        <w:t>gada __. _______________</w:t>
      </w:r>
    </w:p>
    <w:p w14:paraId="156B7758" w14:textId="77777777" w:rsidR="00697669" w:rsidRDefault="00697669">
      <w:pPr>
        <w:spacing w:after="0" w:line="100" w:lineRule="atLeas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p>
    <w:p w14:paraId="56CE1800" w14:textId="77777777" w:rsidR="00697669" w:rsidRDefault="00697669">
      <w:pPr>
        <w:spacing w:after="0" w:line="100" w:lineRule="atLeast"/>
        <w:jc w:val="both"/>
        <w:rPr>
          <w:rFonts w:ascii="Times New Roman" w:hAnsi="Times New Roman" w:cs="Times New Roman"/>
          <w:i/>
          <w:sz w:val="20"/>
          <w:szCs w:val="20"/>
        </w:rPr>
      </w:pPr>
      <w:r>
        <w:rPr>
          <w:rFonts w:ascii="Times New Roman" w:hAnsi="Times New Roman" w:cs="Times New Roman"/>
          <w:i/>
          <w:sz w:val="24"/>
          <w:szCs w:val="24"/>
        </w:rPr>
        <w:t>____________________________________</w:t>
      </w:r>
    </w:p>
    <w:p w14:paraId="3B7B9835" w14:textId="77777777" w:rsidR="00697669" w:rsidRDefault="00697669">
      <w:pPr>
        <w:spacing w:after="0" w:line="100" w:lineRule="atLeast"/>
        <w:ind w:firstLine="720"/>
      </w:pPr>
      <w:r>
        <w:rPr>
          <w:rFonts w:ascii="Times New Roman" w:hAnsi="Times New Roman" w:cs="Times New Roman"/>
          <w:i/>
          <w:sz w:val="20"/>
          <w:szCs w:val="20"/>
        </w:rPr>
        <w:t>(paraksts; paraksta atšifrējums)</w:t>
      </w:r>
    </w:p>
    <w:p w14:paraId="0F8B0BCA" w14:textId="77777777" w:rsidR="00697669" w:rsidRDefault="00697669">
      <w:pPr>
        <w:pStyle w:val="Kjene"/>
      </w:pPr>
    </w:p>
    <w:p w14:paraId="644FF263" w14:textId="77777777" w:rsidR="00697669" w:rsidRDefault="00697669">
      <w:pPr>
        <w:sectPr w:rsidR="00697669">
          <w:footerReference w:type="even" r:id="rId12"/>
          <w:footerReference w:type="default" r:id="rId13"/>
          <w:pgSz w:w="11906" w:h="16838"/>
          <w:pgMar w:top="1134" w:right="1134" w:bottom="1134" w:left="1701" w:header="720" w:footer="709" w:gutter="0"/>
          <w:cols w:space="720"/>
          <w:docGrid w:linePitch="600" w:charSpace="36864"/>
        </w:sectPr>
      </w:pPr>
    </w:p>
    <w:p w14:paraId="6A12AE08" w14:textId="77777777" w:rsidR="00697669" w:rsidRDefault="00697669">
      <w:pPr>
        <w:spacing w:after="0" w:line="20" w:lineRule="atLeast"/>
        <w:jc w:val="right"/>
        <w:rPr>
          <w:rFonts w:ascii="Times New Roman" w:eastAsia="Arial Unicode MS" w:hAnsi="Times New Roman" w:cs="Times New Roman"/>
          <w:i/>
        </w:rPr>
      </w:pPr>
      <w:r>
        <w:rPr>
          <w:rFonts w:ascii="Times New Roman" w:eastAsia="Arial Unicode MS" w:hAnsi="Times New Roman" w:cs="Times New Roman"/>
          <w:b/>
          <w:i/>
        </w:rPr>
        <w:lastRenderedPageBreak/>
        <w:t>Pielikums Nr.</w:t>
      </w:r>
      <w:r w:rsidR="00A2481B">
        <w:rPr>
          <w:rFonts w:ascii="Times New Roman" w:eastAsia="Arial Unicode MS" w:hAnsi="Times New Roman" w:cs="Times New Roman"/>
          <w:b/>
          <w:i/>
        </w:rPr>
        <w:t> </w:t>
      </w:r>
      <w:r>
        <w:rPr>
          <w:rFonts w:ascii="Times New Roman" w:eastAsia="Arial Unicode MS" w:hAnsi="Times New Roman" w:cs="Times New Roman"/>
          <w:b/>
          <w:i/>
        </w:rPr>
        <w:t>2</w:t>
      </w:r>
    </w:p>
    <w:p w14:paraId="6BD01F14" w14:textId="77777777" w:rsidR="00A572E0" w:rsidRPr="00A572E0" w:rsidRDefault="00A572E0" w:rsidP="00A572E0">
      <w:pPr>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 xml:space="preserve">Madonas novada pašvaldības nekustamā īpašuma </w:t>
      </w:r>
    </w:p>
    <w:p w14:paraId="2A45404C" w14:textId="77777777" w:rsidR="00A572E0" w:rsidRPr="00A572E0" w:rsidRDefault="00A572E0" w:rsidP="00A572E0">
      <w:pPr>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 xml:space="preserve">Toces iela 10-2, Ļaudona, </w:t>
      </w:r>
    </w:p>
    <w:p w14:paraId="3DC06B2B" w14:textId="77777777" w:rsidR="00A572E0" w:rsidRPr="00A572E0" w:rsidRDefault="00A572E0" w:rsidP="00A572E0">
      <w:pPr>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 xml:space="preserve">Ļaudonas pagasts, Madonas novads,  </w:t>
      </w:r>
    </w:p>
    <w:p w14:paraId="19DC1602" w14:textId="77777777" w:rsidR="00A572E0" w:rsidRPr="00A572E0" w:rsidRDefault="00A572E0" w:rsidP="00A572E0">
      <w:pPr>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ab/>
        <w:t>ar Madonas novada pašvaldības domes</w:t>
      </w:r>
    </w:p>
    <w:p w14:paraId="4EC9C65F" w14:textId="77777777" w:rsidR="00952C90" w:rsidRPr="00A572E0" w:rsidRDefault="00952C90" w:rsidP="00952C90">
      <w:pPr>
        <w:shd w:val="clear" w:color="auto" w:fill="FFFFFF"/>
        <w:spacing w:after="0" w:line="100" w:lineRule="atLeast"/>
        <w:jc w:val="right"/>
        <w:rPr>
          <w:rFonts w:ascii="Times New Roman" w:eastAsia="Times New Roman" w:hAnsi="Times New Roman" w:cs="Times New Roman"/>
          <w:bCs/>
          <w:i/>
          <w:color w:val="000000"/>
        </w:rPr>
      </w:pPr>
      <w:r>
        <w:rPr>
          <w:rFonts w:ascii="Times New Roman" w:eastAsia="Times New Roman" w:hAnsi="Times New Roman" w:cs="Times New Roman"/>
          <w:bCs/>
          <w:i/>
          <w:color w:val="000000"/>
        </w:rPr>
        <w:t>30.09.</w:t>
      </w:r>
      <w:r w:rsidRPr="00A572E0">
        <w:rPr>
          <w:rFonts w:ascii="Times New Roman" w:eastAsia="Times New Roman" w:hAnsi="Times New Roman" w:cs="Times New Roman"/>
          <w:bCs/>
          <w:i/>
          <w:color w:val="000000"/>
        </w:rPr>
        <w:t>2025. lēmumu Nr.</w:t>
      </w:r>
      <w:r>
        <w:rPr>
          <w:rFonts w:ascii="Times New Roman" w:eastAsia="Times New Roman" w:hAnsi="Times New Roman" w:cs="Times New Roman"/>
          <w:bCs/>
          <w:i/>
          <w:color w:val="000000"/>
        </w:rPr>
        <w:t xml:space="preserve"> 236</w:t>
      </w:r>
      <w:r w:rsidRPr="00A572E0">
        <w:rPr>
          <w:rFonts w:ascii="Times New Roman" w:eastAsia="Times New Roman" w:hAnsi="Times New Roman" w:cs="Times New Roman"/>
          <w:bCs/>
          <w:i/>
          <w:color w:val="000000"/>
        </w:rPr>
        <w:t xml:space="preserve"> (protokols Nr.</w:t>
      </w:r>
      <w:r>
        <w:rPr>
          <w:rFonts w:ascii="Times New Roman" w:eastAsia="Times New Roman" w:hAnsi="Times New Roman" w:cs="Times New Roman"/>
          <w:bCs/>
          <w:i/>
          <w:color w:val="000000"/>
        </w:rPr>
        <w:t xml:space="preserve"> 9</w:t>
      </w:r>
      <w:r w:rsidRPr="00A572E0">
        <w:rPr>
          <w:rFonts w:ascii="Times New Roman" w:eastAsia="Times New Roman" w:hAnsi="Times New Roman" w:cs="Times New Roman"/>
          <w:bCs/>
          <w:i/>
          <w:color w:val="000000"/>
        </w:rPr>
        <w:t xml:space="preserve">, </w:t>
      </w:r>
      <w:r>
        <w:rPr>
          <w:rFonts w:ascii="Times New Roman" w:eastAsia="Times New Roman" w:hAnsi="Times New Roman" w:cs="Times New Roman"/>
          <w:bCs/>
          <w:i/>
          <w:color w:val="000000"/>
        </w:rPr>
        <w:t>74</w:t>
      </w:r>
      <w:r w:rsidRPr="00A572E0">
        <w:rPr>
          <w:rFonts w:ascii="Times New Roman" w:eastAsia="Times New Roman" w:hAnsi="Times New Roman" w:cs="Times New Roman"/>
          <w:bCs/>
          <w:i/>
          <w:color w:val="000000"/>
        </w:rPr>
        <w:t>. p.)</w:t>
      </w:r>
    </w:p>
    <w:p w14:paraId="2DCC0613" w14:textId="77777777" w:rsidR="00952C90" w:rsidRDefault="00952C90" w:rsidP="00952C90">
      <w:pPr>
        <w:shd w:val="clear" w:color="auto" w:fill="FFFFFF"/>
        <w:spacing w:after="0" w:line="100" w:lineRule="atLeast"/>
        <w:jc w:val="right"/>
        <w:rPr>
          <w:rFonts w:ascii="Times New Roman" w:eastAsia="Arial Unicode MS" w:hAnsi="Times New Roman" w:cs="Times New Roman"/>
          <w:i/>
          <w:sz w:val="24"/>
        </w:rPr>
      </w:pPr>
      <w:r w:rsidRPr="00A572E0">
        <w:rPr>
          <w:rFonts w:ascii="Times New Roman" w:eastAsia="Times New Roman" w:hAnsi="Times New Roman" w:cs="Times New Roman"/>
          <w:bCs/>
          <w:i/>
          <w:color w:val="000000"/>
        </w:rPr>
        <w:t xml:space="preserve"> apstiprinātiem </w:t>
      </w:r>
      <w:r>
        <w:rPr>
          <w:rFonts w:ascii="Times New Roman" w:eastAsia="Times New Roman" w:hAnsi="Times New Roman" w:cs="Times New Roman"/>
          <w:bCs/>
          <w:i/>
          <w:color w:val="000000"/>
        </w:rPr>
        <w:t xml:space="preserve">trešās </w:t>
      </w:r>
      <w:r w:rsidRPr="00A572E0">
        <w:rPr>
          <w:rFonts w:ascii="Times New Roman" w:eastAsia="Times New Roman" w:hAnsi="Times New Roman" w:cs="Times New Roman"/>
          <w:bCs/>
          <w:i/>
          <w:color w:val="000000"/>
        </w:rPr>
        <w:t>izsoles noteikumiem</w:t>
      </w:r>
    </w:p>
    <w:p w14:paraId="29C45654" w14:textId="77777777" w:rsidR="00021105" w:rsidRPr="00021105" w:rsidRDefault="00021105" w:rsidP="00021105">
      <w:pPr>
        <w:spacing w:line="20" w:lineRule="atLeast"/>
        <w:jc w:val="center"/>
        <w:rPr>
          <w:rFonts w:ascii="Times New Roman" w:eastAsia="Arial Unicode MS" w:hAnsi="Times New Roman" w:cs="Times New Roman"/>
          <w:b/>
          <w:iCs/>
          <w:sz w:val="28"/>
          <w:szCs w:val="28"/>
        </w:rPr>
      </w:pPr>
      <w:r w:rsidRPr="00021105">
        <w:rPr>
          <w:rFonts w:ascii="Times New Roman" w:eastAsia="Arial Unicode MS" w:hAnsi="Times New Roman" w:cs="Times New Roman"/>
          <w:b/>
          <w:iCs/>
          <w:sz w:val="28"/>
          <w:szCs w:val="28"/>
        </w:rPr>
        <w:t>Izsoles dalībnieku reģistrācijas saraksts</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3"/>
        <w:gridCol w:w="1276"/>
        <w:gridCol w:w="1417"/>
        <w:gridCol w:w="1843"/>
        <w:gridCol w:w="5103"/>
        <w:gridCol w:w="1418"/>
        <w:gridCol w:w="1842"/>
      </w:tblGrid>
      <w:tr w:rsidR="00021105" w:rsidRPr="00021105" w14:paraId="653C8F9A" w14:textId="77777777" w:rsidTr="00F66571">
        <w:tc>
          <w:tcPr>
            <w:tcW w:w="993" w:type="dxa"/>
          </w:tcPr>
          <w:p w14:paraId="6C309A92"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Nr. p.k.</w:t>
            </w:r>
          </w:p>
          <w:p w14:paraId="1FA6CCE0"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(Kārtas Nr.)</w:t>
            </w:r>
          </w:p>
        </w:tc>
        <w:tc>
          <w:tcPr>
            <w:tcW w:w="1843" w:type="dxa"/>
            <w:vAlign w:val="center"/>
          </w:tcPr>
          <w:p w14:paraId="5D0E6E56"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Izsoles dalībnieks</w:t>
            </w:r>
          </w:p>
          <w:p w14:paraId="0DABC598"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(vārds, uzvārds/</w:t>
            </w:r>
          </w:p>
          <w:p w14:paraId="11C7FE5C"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nosaukums)</w:t>
            </w:r>
          </w:p>
        </w:tc>
        <w:tc>
          <w:tcPr>
            <w:tcW w:w="1276" w:type="dxa"/>
          </w:tcPr>
          <w:p w14:paraId="4075D45B"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Izsoles dalībnieka pārstāvis</w:t>
            </w:r>
          </w:p>
        </w:tc>
        <w:tc>
          <w:tcPr>
            <w:tcW w:w="1417" w:type="dxa"/>
            <w:vAlign w:val="center"/>
          </w:tcPr>
          <w:p w14:paraId="03608519"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 xml:space="preserve">Pers. kods/ </w:t>
            </w:r>
          </w:p>
          <w:p w14:paraId="28DEC1FC" w14:textId="77777777" w:rsidR="00021105" w:rsidRPr="00021105" w:rsidRDefault="00021105" w:rsidP="00F66571">
            <w:pPr>
              <w:jc w:val="center"/>
              <w:rPr>
                <w:rFonts w:ascii="Times New Roman" w:hAnsi="Times New Roman" w:cs="Times New Roman"/>
                <w:b/>
                <w:i/>
              </w:rPr>
            </w:pPr>
            <w:proofErr w:type="spellStart"/>
            <w:r w:rsidRPr="00021105">
              <w:rPr>
                <w:rFonts w:ascii="Times New Roman" w:hAnsi="Times New Roman" w:cs="Times New Roman"/>
                <w:b/>
                <w:i/>
              </w:rPr>
              <w:t>reģ</w:t>
            </w:r>
            <w:proofErr w:type="spellEnd"/>
            <w:r w:rsidRPr="00021105">
              <w:rPr>
                <w:rFonts w:ascii="Times New Roman" w:hAnsi="Times New Roman" w:cs="Times New Roman"/>
                <w:b/>
                <w:i/>
              </w:rPr>
              <w:t>. Nr.</w:t>
            </w:r>
          </w:p>
          <w:p w14:paraId="04C4B957" w14:textId="77777777" w:rsidR="00021105" w:rsidRPr="00021105" w:rsidRDefault="00021105" w:rsidP="00F66571">
            <w:pPr>
              <w:jc w:val="center"/>
              <w:rPr>
                <w:rFonts w:ascii="Times New Roman" w:hAnsi="Times New Roman" w:cs="Times New Roman"/>
                <w:b/>
                <w:i/>
              </w:rPr>
            </w:pPr>
          </w:p>
        </w:tc>
        <w:tc>
          <w:tcPr>
            <w:tcW w:w="1843" w:type="dxa"/>
            <w:vAlign w:val="center"/>
          </w:tcPr>
          <w:p w14:paraId="0A06FB73"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Adrese, tālrunis</w:t>
            </w:r>
          </w:p>
        </w:tc>
        <w:tc>
          <w:tcPr>
            <w:tcW w:w="5103" w:type="dxa"/>
            <w:vAlign w:val="center"/>
          </w:tcPr>
          <w:p w14:paraId="48E93123" w14:textId="77777777" w:rsidR="00021105" w:rsidRPr="00021105" w:rsidRDefault="00021105" w:rsidP="00F66571">
            <w:pPr>
              <w:jc w:val="center"/>
              <w:rPr>
                <w:rFonts w:ascii="Times New Roman" w:hAnsi="Times New Roman" w:cs="Times New Roman"/>
                <w:b/>
                <w:i/>
              </w:rPr>
            </w:pPr>
            <w:r w:rsidRPr="00021105">
              <w:rPr>
                <w:rFonts w:ascii="Times New Roman" w:hAnsi="Times New Roman" w:cs="Times New Roman"/>
                <w:b/>
                <w:i/>
              </w:rPr>
              <w:t>Apliecinājums</w:t>
            </w:r>
          </w:p>
          <w:p w14:paraId="350ED4B2" w14:textId="77777777" w:rsidR="00021105" w:rsidRPr="00021105" w:rsidRDefault="00021105" w:rsidP="00F66571">
            <w:pPr>
              <w:jc w:val="center"/>
              <w:rPr>
                <w:rFonts w:ascii="Times New Roman" w:hAnsi="Times New Roman" w:cs="Times New Roman"/>
              </w:rPr>
            </w:pPr>
            <w:r w:rsidRPr="00021105">
              <w:rPr>
                <w:rFonts w:ascii="Times New Roman" w:hAnsi="Times New Roman" w:cs="Times New Roman"/>
                <w:i/>
              </w:rPr>
              <w:t>(Dalībnieks paraksta pirms izsoles sākuma)</w:t>
            </w:r>
          </w:p>
        </w:tc>
        <w:tc>
          <w:tcPr>
            <w:tcW w:w="1418" w:type="dxa"/>
            <w:vAlign w:val="center"/>
          </w:tcPr>
          <w:p w14:paraId="1502875C" w14:textId="77777777" w:rsidR="00021105" w:rsidRPr="00021105" w:rsidRDefault="00021105" w:rsidP="00F66571">
            <w:pPr>
              <w:spacing w:line="100" w:lineRule="atLeast"/>
              <w:jc w:val="center"/>
              <w:rPr>
                <w:rFonts w:ascii="Times New Roman" w:hAnsi="Times New Roman" w:cs="Times New Roman"/>
                <w:b/>
                <w:i/>
              </w:rPr>
            </w:pPr>
            <w:r w:rsidRPr="00021105">
              <w:rPr>
                <w:rFonts w:ascii="Times New Roman" w:hAnsi="Times New Roman" w:cs="Times New Roman"/>
                <w:b/>
                <w:i/>
              </w:rPr>
              <w:t>Pēdējā solītā cena</w:t>
            </w:r>
          </w:p>
          <w:p w14:paraId="1D0F8DF8" w14:textId="77777777" w:rsidR="00021105" w:rsidRPr="00021105" w:rsidRDefault="00021105" w:rsidP="00F66571">
            <w:pPr>
              <w:spacing w:line="100" w:lineRule="atLeast"/>
              <w:jc w:val="center"/>
              <w:rPr>
                <w:rFonts w:ascii="Times New Roman" w:hAnsi="Times New Roman" w:cs="Times New Roman"/>
                <w:b/>
                <w:i/>
              </w:rPr>
            </w:pPr>
            <w:r w:rsidRPr="00021105">
              <w:rPr>
                <w:rFonts w:ascii="Times New Roman" w:hAnsi="Times New Roman" w:cs="Times New Roman"/>
                <w:b/>
                <w:i/>
              </w:rPr>
              <w:t>EUR</w:t>
            </w:r>
          </w:p>
        </w:tc>
        <w:tc>
          <w:tcPr>
            <w:tcW w:w="1842" w:type="dxa"/>
          </w:tcPr>
          <w:p w14:paraId="78C629BF" w14:textId="77777777" w:rsidR="00021105" w:rsidRPr="00021105" w:rsidRDefault="00021105" w:rsidP="00F66571">
            <w:pPr>
              <w:spacing w:line="100" w:lineRule="atLeast"/>
              <w:jc w:val="center"/>
              <w:rPr>
                <w:rFonts w:ascii="Times New Roman" w:hAnsi="Times New Roman" w:cs="Times New Roman"/>
              </w:rPr>
            </w:pPr>
            <w:r w:rsidRPr="00021105">
              <w:rPr>
                <w:rFonts w:ascii="Times New Roman" w:hAnsi="Times New Roman" w:cs="Times New Roman"/>
                <w:b/>
                <w:i/>
              </w:rPr>
              <w:t>Apliecinājums par pēdējo solīto cenu (paraksts)</w:t>
            </w:r>
          </w:p>
        </w:tc>
      </w:tr>
      <w:tr w:rsidR="00021105" w:rsidRPr="00021105" w14:paraId="195E4018" w14:textId="77777777" w:rsidTr="00021105">
        <w:trPr>
          <w:trHeight w:val="1692"/>
        </w:trPr>
        <w:tc>
          <w:tcPr>
            <w:tcW w:w="993" w:type="dxa"/>
            <w:vAlign w:val="center"/>
          </w:tcPr>
          <w:p w14:paraId="5F5DF3AA" w14:textId="77777777" w:rsidR="00021105" w:rsidRPr="00021105" w:rsidRDefault="00021105" w:rsidP="00F66571">
            <w:pPr>
              <w:jc w:val="center"/>
              <w:rPr>
                <w:rFonts w:ascii="Times New Roman" w:hAnsi="Times New Roman" w:cs="Times New Roman"/>
                <w:i/>
              </w:rPr>
            </w:pPr>
            <w:r w:rsidRPr="00021105">
              <w:rPr>
                <w:rFonts w:ascii="Times New Roman" w:hAnsi="Times New Roman" w:cs="Times New Roman"/>
                <w:i/>
              </w:rPr>
              <w:t>1.</w:t>
            </w:r>
          </w:p>
        </w:tc>
        <w:tc>
          <w:tcPr>
            <w:tcW w:w="1843" w:type="dxa"/>
            <w:vAlign w:val="center"/>
          </w:tcPr>
          <w:p w14:paraId="3259B01A" w14:textId="77777777" w:rsidR="00021105" w:rsidRPr="00021105" w:rsidRDefault="00021105" w:rsidP="00F66571">
            <w:pPr>
              <w:jc w:val="center"/>
              <w:rPr>
                <w:rFonts w:ascii="Times New Roman" w:hAnsi="Times New Roman" w:cs="Times New Roman"/>
                <w:i/>
              </w:rPr>
            </w:pPr>
          </w:p>
        </w:tc>
        <w:tc>
          <w:tcPr>
            <w:tcW w:w="1276" w:type="dxa"/>
            <w:vAlign w:val="center"/>
          </w:tcPr>
          <w:p w14:paraId="35C5AC23" w14:textId="77777777" w:rsidR="00021105" w:rsidRPr="00021105" w:rsidRDefault="00021105" w:rsidP="00F66571">
            <w:pPr>
              <w:jc w:val="center"/>
              <w:rPr>
                <w:rFonts w:ascii="Times New Roman" w:hAnsi="Times New Roman" w:cs="Times New Roman"/>
                <w:i/>
              </w:rPr>
            </w:pPr>
          </w:p>
        </w:tc>
        <w:tc>
          <w:tcPr>
            <w:tcW w:w="1417" w:type="dxa"/>
            <w:vAlign w:val="center"/>
          </w:tcPr>
          <w:p w14:paraId="7B699A9F" w14:textId="77777777" w:rsidR="00021105" w:rsidRPr="00021105" w:rsidRDefault="00021105" w:rsidP="00F66571">
            <w:pPr>
              <w:jc w:val="center"/>
              <w:rPr>
                <w:rFonts w:ascii="Times New Roman" w:hAnsi="Times New Roman" w:cs="Times New Roman"/>
                <w:i/>
                <w:iCs/>
              </w:rPr>
            </w:pPr>
          </w:p>
        </w:tc>
        <w:tc>
          <w:tcPr>
            <w:tcW w:w="1843" w:type="dxa"/>
            <w:vAlign w:val="center"/>
          </w:tcPr>
          <w:p w14:paraId="1D5DB2C9" w14:textId="77777777" w:rsidR="00021105" w:rsidRPr="00021105" w:rsidRDefault="00021105" w:rsidP="00F66571">
            <w:pPr>
              <w:jc w:val="center"/>
              <w:rPr>
                <w:rFonts w:ascii="Times New Roman" w:hAnsi="Times New Roman" w:cs="Times New Roman"/>
                <w:i/>
                <w:iCs/>
              </w:rPr>
            </w:pPr>
          </w:p>
        </w:tc>
        <w:tc>
          <w:tcPr>
            <w:tcW w:w="5103" w:type="dxa"/>
            <w:vAlign w:val="center"/>
          </w:tcPr>
          <w:p w14:paraId="2EA08796" w14:textId="77777777" w:rsidR="00021105" w:rsidRPr="00021105" w:rsidRDefault="00021105" w:rsidP="00F66571">
            <w:pPr>
              <w:jc w:val="both"/>
              <w:rPr>
                <w:rFonts w:ascii="Times New Roman" w:hAnsi="Times New Roman" w:cs="Times New Roman"/>
                <w:i/>
              </w:rPr>
            </w:pPr>
            <w:r w:rsidRPr="00021105">
              <w:rPr>
                <w:rFonts w:ascii="Times New Roman" w:hAnsi="Times New Roman" w:cs="Times New Roman"/>
                <w:i/>
              </w:rPr>
              <w:t>Ar savu parakstu apliecinu, ka esmu iepazinies ar izsoles noteikumiem, piekrītu tos ievērot un piedalīties izsolē, izsoles Objekta sākotnējā maksa ir zināma, tai piekrītu, esmu saņēmis izsoles reģistrācijas kartīti ar kārtas numuru “1”. _____________________</w:t>
            </w:r>
          </w:p>
        </w:tc>
        <w:tc>
          <w:tcPr>
            <w:tcW w:w="1418" w:type="dxa"/>
            <w:vAlign w:val="center"/>
          </w:tcPr>
          <w:p w14:paraId="5F7E52AB" w14:textId="77777777" w:rsidR="00021105" w:rsidRPr="00021105" w:rsidRDefault="00021105" w:rsidP="00F66571">
            <w:pPr>
              <w:jc w:val="center"/>
              <w:rPr>
                <w:rFonts w:ascii="Times New Roman" w:hAnsi="Times New Roman" w:cs="Times New Roman"/>
                <w:b/>
                <w:i/>
              </w:rPr>
            </w:pPr>
          </w:p>
        </w:tc>
        <w:tc>
          <w:tcPr>
            <w:tcW w:w="1842" w:type="dxa"/>
          </w:tcPr>
          <w:p w14:paraId="0C364769" w14:textId="77777777" w:rsidR="00021105" w:rsidRPr="00021105" w:rsidRDefault="00021105" w:rsidP="00F66571">
            <w:pPr>
              <w:jc w:val="both"/>
              <w:rPr>
                <w:rFonts w:ascii="Times New Roman" w:hAnsi="Times New Roman" w:cs="Times New Roman"/>
                <w:b/>
                <w:i/>
              </w:rPr>
            </w:pPr>
          </w:p>
        </w:tc>
      </w:tr>
      <w:tr w:rsidR="00021105" w:rsidRPr="00021105" w14:paraId="20B48AE4" w14:textId="77777777" w:rsidTr="00F66571">
        <w:trPr>
          <w:trHeight w:val="350"/>
        </w:trPr>
        <w:tc>
          <w:tcPr>
            <w:tcW w:w="993" w:type="dxa"/>
            <w:vAlign w:val="center"/>
          </w:tcPr>
          <w:p w14:paraId="4FCD8DFE" w14:textId="77777777" w:rsidR="00021105" w:rsidRPr="00021105" w:rsidRDefault="00021105" w:rsidP="00F66571">
            <w:pPr>
              <w:jc w:val="center"/>
              <w:rPr>
                <w:rFonts w:ascii="Times New Roman" w:hAnsi="Times New Roman" w:cs="Times New Roman"/>
                <w:i/>
              </w:rPr>
            </w:pPr>
            <w:r w:rsidRPr="00021105">
              <w:rPr>
                <w:rFonts w:ascii="Times New Roman" w:hAnsi="Times New Roman" w:cs="Times New Roman"/>
                <w:i/>
              </w:rPr>
              <w:t>2.</w:t>
            </w:r>
          </w:p>
        </w:tc>
        <w:tc>
          <w:tcPr>
            <w:tcW w:w="1843" w:type="dxa"/>
            <w:vAlign w:val="center"/>
          </w:tcPr>
          <w:p w14:paraId="1BCD28BC" w14:textId="77777777" w:rsidR="00021105" w:rsidRPr="00021105" w:rsidRDefault="00021105" w:rsidP="00F66571">
            <w:pPr>
              <w:jc w:val="center"/>
              <w:rPr>
                <w:rFonts w:ascii="Times New Roman" w:hAnsi="Times New Roman" w:cs="Times New Roman"/>
                <w:i/>
              </w:rPr>
            </w:pPr>
          </w:p>
        </w:tc>
        <w:tc>
          <w:tcPr>
            <w:tcW w:w="1276" w:type="dxa"/>
            <w:vAlign w:val="center"/>
          </w:tcPr>
          <w:p w14:paraId="28A07782" w14:textId="77777777" w:rsidR="00021105" w:rsidRPr="00021105" w:rsidRDefault="00021105" w:rsidP="00F66571">
            <w:pPr>
              <w:rPr>
                <w:rFonts w:ascii="Times New Roman" w:hAnsi="Times New Roman" w:cs="Times New Roman"/>
                <w:i/>
              </w:rPr>
            </w:pPr>
          </w:p>
        </w:tc>
        <w:tc>
          <w:tcPr>
            <w:tcW w:w="1417" w:type="dxa"/>
            <w:vAlign w:val="center"/>
          </w:tcPr>
          <w:p w14:paraId="2F158D72" w14:textId="77777777" w:rsidR="00021105" w:rsidRPr="00021105" w:rsidRDefault="00021105" w:rsidP="00F66571">
            <w:pPr>
              <w:jc w:val="center"/>
              <w:rPr>
                <w:rFonts w:ascii="Times New Roman" w:hAnsi="Times New Roman" w:cs="Times New Roman"/>
                <w:i/>
                <w:iCs/>
              </w:rPr>
            </w:pPr>
          </w:p>
        </w:tc>
        <w:tc>
          <w:tcPr>
            <w:tcW w:w="1843" w:type="dxa"/>
            <w:vAlign w:val="center"/>
          </w:tcPr>
          <w:p w14:paraId="68E0125F" w14:textId="77777777" w:rsidR="00021105" w:rsidRPr="00021105" w:rsidRDefault="00021105" w:rsidP="00F66571">
            <w:pPr>
              <w:jc w:val="center"/>
              <w:rPr>
                <w:rFonts w:ascii="Times New Roman" w:hAnsi="Times New Roman" w:cs="Times New Roman"/>
                <w:i/>
                <w:iCs/>
              </w:rPr>
            </w:pPr>
          </w:p>
        </w:tc>
        <w:tc>
          <w:tcPr>
            <w:tcW w:w="5103" w:type="dxa"/>
            <w:vAlign w:val="center"/>
          </w:tcPr>
          <w:p w14:paraId="772DBD0C" w14:textId="77777777" w:rsidR="00021105" w:rsidRPr="00021105" w:rsidRDefault="00021105" w:rsidP="00F66571">
            <w:pPr>
              <w:jc w:val="both"/>
              <w:rPr>
                <w:rFonts w:ascii="Times New Roman" w:hAnsi="Times New Roman" w:cs="Times New Roman"/>
                <w:i/>
              </w:rPr>
            </w:pPr>
            <w:r w:rsidRPr="00021105">
              <w:rPr>
                <w:rFonts w:ascii="Times New Roman" w:hAnsi="Times New Roman" w:cs="Times New Roman"/>
                <w:i/>
              </w:rPr>
              <w:t>Ar savu parakstu apliecinu, ka esmu iepazinies ar izsoles noteikumiem, piekrītu tos ievērot un piedalīties izsolē, izsoles Objekta sākotnējā maksa ir zināma, tai piekrītu, esmu saņēmis izsoles reģistrācijas kartīti ar kārtas numuru “2”._____________________</w:t>
            </w:r>
          </w:p>
        </w:tc>
        <w:tc>
          <w:tcPr>
            <w:tcW w:w="1418" w:type="dxa"/>
          </w:tcPr>
          <w:p w14:paraId="30BA5CD6" w14:textId="77777777" w:rsidR="00021105" w:rsidRPr="00021105" w:rsidRDefault="00021105" w:rsidP="00F66571">
            <w:pPr>
              <w:jc w:val="both"/>
              <w:rPr>
                <w:rFonts w:ascii="Times New Roman" w:hAnsi="Times New Roman" w:cs="Times New Roman"/>
                <w:b/>
                <w:i/>
              </w:rPr>
            </w:pPr>
          </w:p>
        </w:tc>
        <w:tc>
          <w:tcPr>
            <w:tcW w:w="1842" w:type="dxa"/>
          </w:tcPr>
          <w:p w14:paraId="788851BC" w14:textId="77777777" w:rsidR="00021105" w:rsidRPr="00021105" w:rsidRDefault="00021105" w:rsidP="00F66571">
            <w:pPr>
              <w:jc w:val="both"/>
              <w:rPr>
                <w:rFonts w:ascii="Times New Roman" w:hAnsi="Times New Roman" w:cs="Times New Roman"/>
                <w:b/>
                <w:i/>
              </w:rPr>
            </w:pPr>
          </w:p>
        </w:tc>
      </w:tr>
      <w:tr w:rsidR="00021105" w:rsidRPr="00021105" w14:paraId="26115B41" w14:textId="77777777" w:rsidTr="00F66571">
        <w:trPr>
          <w:trHeight w:val="350"/>
        </w:trPr>
        <w:tc>
          <w:tcPr>
            <w:tcW w:w="993" w:type="dxa"/>
            <w:vAlign w:val="center"/>
          </w:tcPr>
          <w:p w14:paraId="49410E64" w14:textId="77777777" w:rsidR="00021105" w:rsidRPr="00021105" w:rsidRDefault="00021105" w:rsidP="00F66571">
            <w:pPr>
              <w:jc w:val="center"/>
              <w:rPr>
                <w:rFonts w:ascii="Times New Roman" w:hAnsi="Times New Roman" w:cs="Times New Roman"/>
                <w:i/>
              </w:rPr>
            </w:pPr>
            <w:r w:rsidRPr="00021105">
              <w:rPr>
                <w:rFonts w:ascii="Times New Roman" w:hAnsi="Times New Roman" w:cs="Times New Roman"/>
                <w:i/>
              </w:rPr>
              <w:t xml:space="preserve">3. </w:t>
            </w:r>
          </w:p>
        </w:tc>
        <w:tc>
          <w:tcPr>
            <w:tcW w:w="1843" w:type="dxa"/>
            <w:vAlign w:val="center"/>
          </w:tcPr>
          <w:p w14:paraId="5FD1E9B1" w14:textId="77777777" w:rsidR="00021105" w:rsidRPr="00021105" w:rsidRDefault="00021105" w:rsidP="00F66571">
            <w:pPr>
              <w:jc w:val="center"/>
              <w:rPr>
                <w:rFonts w:ascii="Times New Roman" w:hAnsi="Times New Roman" w:cs="Times New Roman"/>
                <w:i/>
              </w:rPr>
            </w:pPr>
          </w:p>
        </w:tc>
        <w:tc>
          <w:tcPr>
            <w:tcW w:w="1276" w:type="dxa"/>
            <w:vAlign w:val="center"/>
          </w:tcPr>
          <w:p w14:paraId="12FF2390" w14:textId="77777777" w:rsidR="00021105" w:rsidRPr="00021105" w:rsidRDefault="00021105" w:rsidP="00F66571">
            <w:pPr>
              <w:rPr>
                <w:rFonts w:ascii="Times New Roman" w:hAnsi="Times New Roman" w:cs="Times New Roman"/>
                <w:i/>
              </w:rPr>
            </w:pPr>
          </w:p>
        </w:tc>
        <w:tc>
          <w:tcPr>
            <w:tcW w:w="1417" w:type="dxa"/>
            <w:vAlign w:val="center"/>
          </w:tcPr>
          <w:p w14:paraId="6104133E" w14:textId="77777777" w:rsidR="00021105" w:rsidRPr="00021105" w:rsidRDefault="00021105" w:rsidP="00F66571">
            <w:pPr>
              <w:jc w:val="center"/>
              <w:rPr>
                <w:rFonts w:ascii="Times New Roman" w:hAnsi="Times New Roman" w:cs="Times New Roman"/>
                <w:i/>
                <w:iCs/>
              </w:rPr>
            </w:pPr>
          </w:p>
        </w:tc>
        <w:tc>
          <w:tcPr>
            <w:tcW w:w="1843" w:type="dxa"/>
            <w:vAlign w:val="center"/>
          </w:tcPr>
          <w:p w14:paraId="746319BF" w14:textId="77777777" w:rsidR="00021105" w:rsidRPr="00021105" w:rsidRDefault="00021105" w:rsidP="00F66571">
            <w:pPr>
              <w:jc w:val="center"/>
              <w:rPr>
                <w:rFonts w:ascii="Times New Roman" w:hAnsi="Times New Roman" w:cs="Times New Roman"/>
                <w:i/>
                <w:iCs/>
              </w:rPr>
            </w:pPr>
          </w:p>
        </w:tc>
        <w:tc>
          <w:tcPr>
            <w:tcW w:w="5103" w:type="dxa"/>
            <w:vAlign w:val="center"/>
          </w:tcPr>
          <w:p w14:paraId="18DFA7A1" w14:textId="77777777" w:rsidR="00021105" w:rsidRPr="00021105" w:rsidRDefault="00021105" w:rsidP="00F66571">
            <w:pPr>
              <w:jc w:val="both"/>
              <w:rPr>
                <w:rFonts w:ascii="Times New Roman" w:hAnsi="Times New Roman" w:cs="Times New Roman"/>
                <w:i/>
              </w:rPr>
            </w:pPr>
            <w:r w:rsidRPr="00021105">
              <w:rPr>
                <w:rFonts w:ascii="Times New Roman" w:hAnsi="Times New Roman" w:cs="Times New Roman"/>
                <w:i/>
              </w:rPr>
              <w:t>Ar savu parakstu apliecinu, ka esmu iepazinies ar izsoles noteikumiem, piekrītu tos ievērot un piedalīties izsolē, izsoles Objekta sākotnējā maksa ir zināma, tai piekrītu, esmu saņēmis izsoles reģistrācijas kartīti ar kārtas numuru “3”._____________________</w:t>
            </w:r>
          </w:p>
        </w:tc>
        <w:tc>
          <w:tcPr>
            <w:tcW w:w="1418" w:type="dxa"/>
          </w:tcPr>
          <w:p w14:paraId="572E8D0D" w14:textId="77777777" w:rsidR="00021105" w:rsidRPr="00021105" w:rsidRDefault="00021105" w:rsidP="00F66571">
            <w:pPr>
              <w:jc w:val="both"/>
              <w:rPr>
                <w:rFonts w:ascii="Times New Roman" w:hAnsi="Times New Roman" w:cs="Times New Roman"/>
                <w:b/>
                <w:i/>
              </w:rPr>
            </w:pPr>
          </w:p>
        </w:tc>
        <w:tc>
          <w:tcPr>
            <w:tcW w:w="1842" w:type="dxa"/>
          </w:tcPr>
          <w:p w14:paraId="2FE60317" w14:textId="77777777" w:rsidR="00021105" w:rsidRPr="00021105" w:rsidRDefault="00021105" w:rsidP="00F66571">
            <w:pPr>
              <w:jc w:val="both"/>
              <w:rPr>
                <w:rFonts w:ascii="Times New Roman" w:hAnsi="Times New Roman" w:cs="Times New Roman"/>
                <w:b/>
                <w:i/>
              </w:rPr>
            </w:pPr>
          </w:p>
        </w:tc>
      </w:tr>
    </w:tbl>
    <w:p w14:paraId="02E6948C" w14:textId="77777777" w:rsidR="00697669" w:rsidRDefault="00697669">
      <w:pPr>
        <w:spacing w:after="0" w:line="20" w:lineRule="atLeast"/>
        <w:jc w:val="center"/>
        <w:rPr>
          <w:rFonts w:ascii="Times New Roman" w:eastAsia="Arial Unicode MS" w:hAnsi="Times New Roman" w:cs="Times New Roman"/>
          <w:b/>
          <w:i/>
          <w:sz w:val="28"/>
          <w:szCs w:val="28"/>
        </w:rPr>
      </w:pPr>
    </w:p>
    <w:p w14:paraId="62DD80B8" w14:textId="77777777" w:rsidR="00697669" w:rsidRDefault="00697669">
      <w:pPr>
        <w:sectPr w:rsidR="00697669" w:rsidSect="00021105">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20"/>
          <w:docGrid w:linePitch="600" w:charSpace="36864"/>
        </w:sectPr>
      </w:pPr>
    </w:p>
    <w:p w14:paraId="66A00615" w14:textId="77777777" w:rsidR="00697669" w:rsidRDefault="00697669">
      <w:pPr>
        <w:spacing w:after="0" w:line="20" w:lineRule="atLeast"/>
        <w:jc w:val="right"/>
        <w:rPr>
          <w:rFonts w:ascii="Times New Roman" w:eastAsia="Arial Unicode MS" w:hAnsi="Times New Roman" w:cs="Times New Roman"/>
          <w:i/>
        </w:rPr>
      </w:pPr>
      <w:r>
        <w:rPr>
          <w:rFonts w:ascii="Times New Roman" w:eastAsia="Arial Unicode MS" w:hAnsi="Times New Roman" w:cs="Times New Roman"/>
          <w:b/>
          <w:i/>
        </w:rPr>
        <w:lastRenderedPageBreak/>
        <w:t>Pielikums Nr.</w:t>
      </w:r>
      <w:r w:rsidR="00A2481B">
        <w:rPr>
          <w:rFonts w:ascii="Times New Roman" w:eastAsia="Arial Unicode MS" w:hAnsi="Times New Roman" w:cs="Times New Roman"/>
          <w:b/>
          <w:i/>
        </w:rPr>
        <w:t> </w:t>
      </w:r>
      <w:r>
        <w:rPr>
          <w:rFonts w:ascii="Times New Roman" w:eastAsia="Arial Unicode MS" w:hAnsi="Times New Roman" w:cs="Times New Roman"/>
          <w:b/>
          <w:i/>
        </w:rPr>
        <w:t>3</w:t>
      </w:r>
    </w:p>
    <w:p w14:paraId="69068FA1" w14:textId="77777777" w:rsidR="00A572E0" w:rsidRPr="00A572E0" w:rsidRDefault="00A572E0" w:rsidP="00A572E0">
      <w:pPr>
        <w:tabs>
          <w:tab w:val="left" w:pos="7455"/>
          <w:tab w:val="right" w:pos="9354"/>
        </w:tabs>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 xml:space="preserve">Madonas novada pašvaldības nekustamā īpašuma </w:t>
      </w:r>
    </w:p>
    <w:p w14:paraId="3BC0FAAA" w14:textId="77777777" w:rsidR="00A572E0" w:rsidRPr="00A572E0" w:rsidRDefault="00A572E0" w:rsidP="00A572E0">
      <w:pPr>
        <w:tabs>
          <w:tab w:val="left" w:pos="7455"/>
          <w:tab w:val="right" w:pos="9354"/>
        </w:tabs>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 xml:space="preserve">Toces iela 10-2, Ļaudona, </w:t>
      </w:r>
    </w:p>
    <w:p w14:paraId="755D2A2A" w14:textId="77777777" w:rsidR="00A572E0" w:rsidRPr="00A572E0" w:rsidRDefault="00A572E0" w:rsidP="00A572E0">
      <w:pPr>
        <w:tabs>
          <w:tab w:val="left" w:pos="7455"/>
          <w:tab w:val="right" w:pos="9354"/>
        </w:tabs>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 xml:space="preserve">Ļaudonas pagasts, Madonas novads,  </w:t>
      </w:r>
    </w:p>
    <w:p w14:paraId="1227885E" w14:textId="77777777" w:rsidR="00A572E0" w:rsidRPr="00A572E0" w:rsidRDefault="00A572E0" w:rsidP="00A572E0">
      <w:pPr>
        <w:tabs>
          <w:tab w:val="left" w:pos="7455"/>
          <w:tab w:val="right" w:pos="9354"/>
        </w:tabs>
        <w:spacing w:after="0" w:line="20" w:lineRule="atLeast"/>
        <w:jc w:val="right"/>
        <w:rPr>
          <w:rFonts w:ascii="Times New Roman" w:eastAsia="Arial Unicode MS" w:hAnsi="Times New Roman" w:cs="Times New Roman"/>
          <w:i/>
        </w:rPr>
      </w:pPr>
      <w:r w:rsidRPr="00A572E0">
        <w:rPr>
          <w:rFonts w:ascii="Times New Roman" w:eastAsia="Arial Unicode MS" w:hAnsi="Times New Roman" w:cs="Times New Roman"/>
          <w:i/>
        </w:rPr>
        <w:tab/>
        <w:t>ar Madonas novada pašvaldības domes</w:t>
      </w:r>
    </w:p>
    <w:p w14:paraId="0711DF65" w14:textId="77777777" w:rsidR="00952C90" w:rsidRPr="00A572E0" w:rsidRDefault="00952C90" w:rsidP="00952C90">
      <w:pPr>
        <w:shd w:val="clear" w:color="auto" w:fill="FFFFFF"/>
        <w:spacing w:after="0" w:line="100" w:lineRule="atLeast"/>
        <w:jc w:val="right"/>
        <w:rPr>
          <w:rFonts w:ascii="Times New Roman" w:eastAsia="Times New Roman" w:hAnsi="Times New Roman" w:cs="Times New Roman"/>
          <w:bCs/>
          <w:i/>
          <w:color w:val="000000"/>
        </w:rPr>
      </w:pPr>
      <w:r>
        <w:rPr>
          <w:rFonts w:ascii="Times New Roman" w:eastAsia="Times New Roman" w:hAnsi="Times New Roman" w:cs="Times New Roman"/>
          <w:bCs/>
          <w:i/>
          <w:color w:val="000000"/>
        </w:rPr>
        <w:t>30.09.</w:t>
      </w:r>
      <w:r w:rsidRPr="00A572E0">
        <w:rPr>
          <w:rFonts w:ascii="Times New Roman" w:eastAsia="Times New Roman" w:hAnsi="Times New Roman" w:cs="Times New Roman"/>
          <w:bCs/>
          <w:i/>
          <w:color w:val="000000"/>
        </w:rPr>
        <w:t>2025. lēmumu Nr.</w:t>
      </w:r>
      <w:r>
        <w:rPr>
          <w:rFonts w:ascii="Times New Roman" w:eastAsia="Times New Roman" w:hAnsi="Times New Roman" w:cs="Times New Roman"/>
          <w:bCs/>
          <w:i/>
          <w:color w:val="000000"/>
        </w:rPr>
        <w:t xml:space="preserve"> 236</w:t>
      </w:r>
      <w:r w:rsidRPr="00A572E0">
        <w:rPr>
          <w:rFonts w:ascii="Times New Roman" w:eastAsia="Times New Roman" w:hAnsi="Times New Roman" w:cs="Times New Roman"/>
          <w:bCs/>
          <w:i/>
          <w:color w:val="000000"/>
        </w:rPr>
        <w:t xml:space="preserve"> (protokols Nr.</w:t>
      </w:r>
      <w:r>
        <w:rPr>
          <w:rFonts w:ascii="Times New Roman" w:eastAsia="Times New Roman" w:hAnsi="Times New Roman" w:cs="Times New Roman"/>
          <w:bCs/>
          <w:i/>
          <w:color w:val="000000"/>
        </w:rPr>
        <w:t xml:space="preserve"> 9</w:t>
      </w:r>
      <w:r w:rsidRPr="00A572E0">
        <w:rPr>
          <w:rFonts w:ascii="Times New Roman" w:eastAsia="Times New Roman" w:hAnsi="Times New Roman" w:cs="Times New Roman"/>
          <w:bCs/>
          <w:i/>
          <w:color w:val="000000"/>
        </w:rPr>
        <w:t xml:space="preserve">, </w:t>
      </w:r>
      <w:r>
        <w:rPr>
          <w:rFonts w:ascii="Times New Roman" w:eastAsia="Times New Roman" w:hAnsi="Times New Roman" w:cs="Times New Roman"/>
          <w:bCs/>
          <w:i/>
          <w:color w:val="000000"/>
        </w:rPr>
        <w:t>74</w:t>
      </w:r>
      <w:r w:rsidRPr="00A572E0">
        <w:rPr>
          <w:rFonts w:ascii="Times New Roman" w:eastAsia="Times New Roman" w:hAnsi="Times New Roman" w:cs="Times New Roman"/>
          <w:bCs/>
          <w:i/>
          <w:color w:val="000000"/>
        </w:rPr>
        <w:t>. p.)</w:t>
      </w:r>
    </w:p>
    <w:p w14:paraId="53B3ED06" w14:textId="77777777" w:rsidR="00952C90" w:rsidRDefault="00952C90" w:rsidP="00952C90">
      <w:pPr>
        <w:shd w:val="clear" w:color="auto" w:fill="FFFFFF"/>
        <w:spacing w:after="0" w:line="100" w:lineRule="atLeast"/>
        <w:jc w:val="right"/>
        <w:rPr>
          <w:rFonts w:ascii="Times New Roman" w:eastAsia="Arial Unicode MS" w:hAnsi="Times New Roman" w:cs="Times New Roman"/>
          <w:i/>
          <w:sz w:val="24"/>
        </w:rPr>
      </w:pPr>
      <w:r w:rsidRPr="00A572E0">
        <w:rPr>
          <w:rFonts w:ascii="Times New Roman" w:eastAsia="Times New Roman" w:hAnsi="Times New Roman" w:cs="Times New Roman"/>
          <w:bCs/>
          <w:i/>
          <w:color w:val="000000"/>
        </w:rPr>
        <w:t xml:space="preserve"> apstiprinātiem </w:t>
      </w:r>
      <w:r>
        <w:rPr>
          <w:rFonts w:ascii="Times New Roman" w:eastAsia="Times New Roman" w:hAnsi="Times New Roman" w:cs="Times New Roman"/>
          <w:bCs/>
          <w:i/>
          <w:color w:val="000000"/>
        </w:rPr>
        <w:t xml:space="preserve">trešās </w:t>
      </w:r>
      <w:r w:rsidRPr="00A572E0">
        <w:rPr>
          <w:rFonts w:ascii="Times New Roman" w:eastAsia="Times New Roman" w:hAnsi="Times New Roman" w:cs="Times New Roman"/>
          <w:bCs/>
          <w:i/>
          <w:color w:val="000000"/>
        </w:rPr>
        <w:t>izsoles noteikumiem</w:t>
      </w:r>
    </w:p>
    <w:p w14:paraId="16DC6126" w14:textId="77777777" w:rsidR="00A572E0" w:rsidRDefault="00A572E0" w:rsidP="00A572E0">
      <w:pPr>
        <w:tabs>
          <w:tab w:val="left" w:pos="7455"/>
          <w:tab w:val="right" w:pos="9354"/>
        </w:tabs>
        <w:spacing w:after="0" w:line="20" w:lineRule="atLeast"/>
        <w:jc w:val="right"/>
        <w:rPr>
          <w:rFonts w:ascii="Times New Roman" w:eastAsia="Arial Unicode MS" w:hAnsi="Times New Roman" w:cs="Times New Roman"/>
          <w:i/>
          <w:sz w:val="24"/>
        </w:rPr>
      </w:pPr>
    </w:p>
    <w:p w14:paraId="063F9144" w14:textId="77777777" w:rsidR="00697669" w:rsidRDefault="00697669">
      <w:pPr>
        <w:shd w:val="clear" w:color="auto" w:fill="FFFFFF"/>
        <w:ind w:left="24"/>
        <w:jc w:val="center"/>
        <w:rPr>
          <w:rFonts w:ascii="Times New Roman" w:hAnsi="Times New Roman" w:cs="Times New Roman"/>
          <w:sz w:val="24"/>
          <w:szCs w:val="24"/>
        </w:rPr>
      </w:pPr>
      <w:r>
        <w:rPr>
          <w:rFonts w:ascii="Times New Roman" w:hAnsi="Times New Roman" w:cs="Times New Roman"/>
          <w:b/>
          <w:caps/>
          <w:sz w:val="28"/>
          <w:szCs w:val="24"/>
        </w:rPr>
        <w:t>Nekustamā īpašuma atsavināšanas LĪGUMS</w:t>
      </w:r>
    </w:p>
    <w:p w14:paraId="4FB49E97" w14:textId="77777777" w:rsidR="00697669" w:rsidRDefault="00697669">
      <w:pPr>
        <w:shd w:val="clear" w:color="auto" w:fill="FFFFFF"/>
        <w:ind w:left="24"/>
        <w:jc w:val="center"/>
        <w:rPr>
          <w:rFonts w:ascii="Times New Roman" w:hAnsi="Times New Roman" w:cs="Times New Roman"/>
          <w:bCs/>
          <w:sz w:val="24"/>
          <w:szCs w:val="24"/>
        </w:rPr>
      </w:pPr>
      <w:r>
        <w:rPr>
          <w:rFonts w:ascii="Times New Roman" w:hAnsi="Times New Roman" w:cs="Times New Roman"/>
          <w:sz w:val="24"/>
          <w:szCs w:val="24"/>
        </w:rPr>
        <w:t>Madonā</w:t>
      </w:r>
    </w:p>
    <w:p w14:paraId="5F34EC3B" w14:textId="77777777" w:rsidR="00697669" w:rsidRDefault="00697669">
      <w:pPr>
        <w:shd w:val="clear" w:color="auto" w:fill="FFFFFF"/>
        <w:tabs>
          <w:tab w:val="center" w:pos="4153"/>
          <w:tab w:val="left" w:pos="6835"/>
          <w:tab w:val="right" w:pos="8306"/>
        </w:tabs>
        <w:rPr>
          <w:rFonts w:ascii="Times New Roman" w:hAnsi="Times New Roman" w:cs="Times New Roman"/>
          <w:sz w:val="24"/>
          <w:szCs w:val="24"/>
        </w:rPr>
      </w:pPr>
      <w:r>
        <w:rPr>
          <w:rFonts w:ascii="Times New Roman" w:hAnsi="Times New Roman" w:cs="Times New Roman"/>
          <w:bCs/>
          <w:sz w:val="24"/>
          <w:szCs w:val="24"/>
        </w:rPr>
        <w:t xml:space="preserve">__.__.___.                        </w:t>
      </w:r>
      <w:r>
        <w:rPr>
          <w:rFonts w:ascii="Times New Roman" w:hAnsi="Times New Roman" w:cs="Times New Roman"/>
          <w:sz w:val="24"/>
          <w:szCs w:val="24"/>
        </w:rPr>
        <w:t xml:space="preserve">                                                                              Nr.__________</w:t>
      </w:r>
    </w:p>
    <w:p w14:paraId="0C578A6C" w14:textId="77777777" w:rsidR="00697669" w:rsidRDefault="00697669">
      <w:pPr>
        <w:jc w:val="both"/>
        <w:rPr>
          <w:rFonts w:ascii="Times New Roman" w:hAnsi="Times New Roman" w:cs="Times New Roman"/>
          <w:b/>
          <w:bCs/>
          <w:sz w:val="24"/>
          <w:szCs w:val="24"/>
        </w:rPr>
      </w:pPr>
    </w:p>
    <w:p w14:paraId="6D5E83E9" w14:textId="5DF77961" w:rsidR="00A572E0" w:rsidRDefault="00423B1B">
      <w:pPr>
        <w:jc w:val="both"/>
        <w:rPr>
          <w:rFonts w:ascii="Times New Roman" w:hAnsi="Times New Roman" w:cs="Times New Roman"/>
          <w:sz w:val="24"/>
          <w:szCs w:val="24"/>
        </w:rPr>
      </w:pPr>
      <w:r w:rsidRPr="00423B1B">
        <w:rPr>
          <w:rFonts w:ascii="Times New Roman" w:hAnsi="Times New Roman" w:cs="Times New Roman"/>
          <w:b/>
          <w:bCs/>
          <w:sz w:val="24"/>
          <w:szCs w:val="24"/>
        </w:rPr>
        <w:t xml:space="preserve">Madonas novada pašvaldība, </w:t>
      </w:r>
      <w:r w:rsidRPr="00423B1B">
        <w:rPr>
          <w:rFonts w:ascii="Times New Roman" w:hAnsi="Times New Roman" w:cs="Times New Roman"/>
          <w:sz w:val="24"/>
          <w:szCs w:val="24"/>
        </w:rPr>
        <w:t>reģistrācijas Nr.</w:t>
      </w:r>
      <w:r w:rsidR="00A572E0">
        <w:rPr>
          <w:rFonts w:ascii="Times New Roman" w:hAnsi="Times New Roman" w:cs="Times New Roman"/>
          <w:sz w:val="24"/>
          <w:szCs w:val="24"/>
        </w:rPr>
        <w:t xml:space="preserve"> </w:t>
      </w:r>
      <w:r w:rsidRPr="00423B1B">
        <w:rPr>
          <w:rFonts w:ascii="Times New Roman" w:hAnsi="Times New Roman" w:cs="Times New Roman"/>
          <w:sz w:val="24"/>
          <w:szCs w:val="24"/>
        </w:rPr>
        <w:t xml:space="preserve">90000054572, juridiskā adrese Saieta laukums </w:t>
      </w:r>
      <w:r w:rsidR="00A572E0" w:rsidRPr="00A572E0">
        <w:rPr>
          <w:rFonts w:ascii="Times New Roman" w:hAnsi="Times New Roman" w:cs="Times New Roman"/>
          <w:sz w:val="24"/>
          <w:szCs w:val="24"/>
        </w:rPr>
        <w:t>Madona, Madonas novads, LV-4801, (turpmāk  Pārdevēja), kuras vārdā saskaņā ar 2025. gada 4. jūlija Madonas novada pašvaldības saistošo noteikumu Nr. 1 “Madonas novada pašvaldības nolikums” 13.15. punktu un 2025. gada 1. jūlija Madonas novada pašvaldības domes lēmumu Nr. 2 (protokols Nr. 1; 2. p.) rīkojas domes priekšsēdētājs Agris Lungevičs turpmāk – “Pārdevējs”, no vienas puses un</w:t>
      </w:r>
    </w:p>
    <w:p w14:paraId="085EEE4E" w14:textId="5F056773" w:rsidR="00697669" w:rsidRDefault="00697669">
      <w:pPr>
        <w:jc w:val="both"/>
        <w:rPr>
          <w:rFonts w:ascii="Times New Roman" w:hAnsi="Times New Roman" w:cs="Times New Roman"/>
          <w:b/>
          <w:caps/>
          <w:sz w:val="24"/>
          <w:szCs w:val="24"/>
        </w:rPr>
      </w:pPr>
      <w:r>
        <w:rPr>
          <w:rFonts w:ascii="Times New Roman" w:hAnsi="Times New Roman" w:cs="Times New Roman"/>
          <w:sz w:val="24"/>
          <w:szCs w:val="24"/>
        </w:rPr>
        <w:t>__________, personas kods/reģistrācijas Nr. __________, turpmāk – Pircējs, no otras puses, turpmāk abi kopā – Puses, un katrs atsevišķi arī – Puse, izsakot savu gribu brīvi – bez viltus, maldiem un spaidiem – noslēdz šādu pirkuma līgumu, turpmāk – Līgums:</w:t>
      </w:r>
    </w:p>
    <w:p w14:paraId="3CE8ECD8" w14:textId="77777777" w:rsidR="00697669" w:rsidRDefault="00697669">
      <w:pPr>
        <w:widowControl w:val="0"/>
        <w:numPr>
          <w:ilvl w:val="0"/>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b/>
          <w:caps/>
          <w:sz w:val="24"/>
          <w:szCs w:val="24"/>
        </w:rPr>
        <w:t>Līguma priekšmets</w:t>
      </w:r>
    </w:p>
    <w:p w14:paraId="4ED2F163" w14:textId="79F86244" w:rsidR="00697669" w:rsidRPr="00E411B4" w:rsidRDefault="00697669" w:rsidP="00A572E0">
      <w:pPr>
        <w:ind w:left="567"/>
        <w:jc w:val="both"/>
        <w:rPr>
          <w:rFonts w:ascii="Times New Roman" w:hAnsi="Times New Roman" w:cs="Times New Roman"/>
          <w:sz w:val="24"/>
          <w:szCs w:val="24"/>
        </w:rPr>
      </w:pPr>
      <w:r>
        <w:rPr>
          <w:rFonts w:ascii="Times New Roman" w:hAnsi="Times New Roman" w:cs="Times New Roman"/>
          <w:sz w:val="24"/>
          <w:szCs w:val="24"/>
        </w:rPr>
        <w:t>Saskaņā ar ______ Madonas novada pašvaldības domes lēmumu Nr._____ (protokols Nr.</w:t>
      </w:r>
      <w:r w:rsidR="00736704">
        <w:rPr>
          <w:rFonts w:ascii="Times New Roman" w:hAnsi="Times New Roman" w:cs="Times New Roman"/>
          <w:sz w:val="24"/>
          <w:szCs w:val="24"/>
        </w:rPr>
        <w:t xml:space="preserve"> </w:t>
      </w:r>
      <w:r>
        <w:rPr>
          <w:rFonts w:ascii="Times New Roman" w:hAnsi="Times New Roman" w:cs="Times New Roman"/>
          <w:sz w:val="24"/>
          <w:szCs w:val="24"/>
        </w:rPr>
        <w:t xml:space="preserve">_____p.) un ____.____.____. Madonas novada pašvaldības domes lēmumu Nr.____ (protokols Nr.____, ____.p.) “__________” Pārdevējs pārdod un nodod īpašumā, un Pircējs pērk un pieņem īpašumā līdz ar visiem piederumiem, tiesībām, apgrūtinājumiem un saistībām Pārdevējam piederošo </w:t>
      </w:r>
      <w:r w:rsidR="00814DE1" w:rsidRPr="00814DE1">
        <w:rPr>
          <w:rFonts w:ascii="Times New Roman" w:hAnsi="Times New Roman" w:cs="Times New Roman"/>
          <w:sz w:val="24"/>
          <w:szCs w:val="24"/>
        </w:rPr>
        <w:t xml:space="preserve">Vidzemes rajona tiesas </w:t>
      </w:r>
      <w:r w:rsidR="00423B1B">
        <w:rPr>
          <w:rFonts w:ascii="Times New Roman" w:hAnsi="Times New Roman" w:cs="Times New Roman"/>
          <w:sz w:val="24"/>
          <w:szCs w:val="24"/>
        </w:rPr>
        <w:t>Ļaudonas</w:t>
      </w:r>
      <w:r w:rsidR="00270FCA">
        <w:rPr>
          <w:rFonts w:ascii="Times New Roman" w:hAnsi="Times New Roman" w:cs="Times New Roman"/>
          <w:sz w:val="24"/>
          <w:szCs w:val="24"/>
        </w:rPr>
        <w:t xml:space="preserve"> pagasta </w:t>
      </w:r>
      <w:r w:rsidR="00814DE1" w:rsidRPr="00814DE1">
        <w:rPr>
          <w:rFonts w:ascii="Times New Roman" w:hAnsi="Times New Roman" w:cs="Times New Roman"/>
          <w:sz w:val="24"/>
          <w:szCs w:val="24"/>
        </w:rPr>
        <w:t>zemesgrāmatas</w:t>
      </w:r>
      <w:r w:rsidR="006958CB">
        <w:rPr>
          <w:rFonts w:ascii="Times New Roman" w:hAnsi="Times New Roman" w:cs="Times New Roman"/>
          <w:sz w:val="24"/>
          <w:szCs w:val="24"/>
        </w:rPr>
        <w:t xml:space="preserve"> </w:t>
      </w:r>
      <w:r w:rsidR="00814DE1" w:rsidRPr="00814DE1">
        <w:rPr>
          <w:rFonts w:ascii="Times New Roman" w:hAnsi="Times New Roman" w:cs="Times New Roman"/>
          <w:sz w:val="24"/>
          <w:szCs w:val="24"/>
        </w:rPr>
        <w:t>nodalījumā Nr.</w:t>
      </w:r>
      <w:r w:rsidR="00315144">
        <w:rPr>
          <w:rFonts w:ascii="Times New Roman" w:hAnsi="Times New Roman" w:cs="Times New Roman"/>
          <w:sz w:val="24"/>
          <w:szCs w:val="24"/>
        </w:rPr>
        <w:t xml:space="preserve"> </w:t>
      </w:r>
      <w:r w:rsidR="00423B1B" w:rsidRPr="00423B1B">
        <w:rPr>
          <w:rFonts w:ascii="Times New Roman" w:hAnsi="Times New Roman" w:cs="Times New Roman"/>
          <w:sz w:val="24"/>
          <w:szCs w:val="24"/>
        </w:rPr>
        <w:t>100000194905 2</w:t>
      </w:r>
      <w:r w:rsidR="00423B1B">
        <w:rPr>
          <w:rFonts w:ascii="Times New Roman" w:hAnsi="Times New Roman" w:cs="Times New Roman"/>
          <w:sz w:val="24"/>
          <w:szCs w:val="24"/>
        </w:rPr>
        <w:t xml:space="preserve"> </w:t>
      </w:r>
      <w:r w:rsidR="00A25AF3">
        <w:rPr>
          <w:rFonts w:ascii="Times New Roman" w:hAnsi="Times New Roman" w:cs="Times New Roman"/>
          <w:sz w:val="24"/>
          <w:szCs w:val="24"/>
        </w:rPr>
        <w:t>ar kadastra Nr.</w:t>
      </w:r>
      <w:r w:rsidR="006958CB" w:rsidRPr="006958CB">
        <w:t xml:space="preserve"> </w:t>
      </w:r>
      <w:r w:rsidR="00423B1B" w:rsidRPr="00423B1B">
        <w:rPr>
          <w:rFonts w:ascii="Times New Roman" w:hAnsi="Times New Roman" w:cs="Times New Roman"/>
          <w:sz w:val="24"/>
          <w:szCs w:val="24"/>
        </w:rPr>
        <w:t>7070 900 0106</w:t>
      </w:r>
      <w:r w:rsidR="00423B1B">
        <w:rPr>
          <w:rFonts w:ascii="Times New Roman" w:hAnsi="Times New Roman" w:cs="Times New Roman"/>
          <w:sz w:val="24"/>
          <w:szCs w:val="24"/>
        </w:rPr>
        <w:t xml:space="preserve"> </w:t>
      </w:r>
      <w:r>
        <w:rPr>
          <w:rFonts w:ascii="Times New Roman" w:hAnsi="Times New Roman" w:cs="Times New Roman"/>
          <w:sz w:val="24"/>
          <w:szCs w:val="24"/>
        </w:rPr>
        <w:t xml:space="preserve">ierakstīto nekustamo īpašumu ar adresi </w:t>
      </w:r>
      <w:r w:rsidR="00423B1B">
        <w:rPr>
          <w:rFonts w:ascii="Times New Roman" w:hAnsi="Times New Roman" w:cs="Times New Roman"/>
          <w:sz w:val="24"/>
          <w:szCs w:val="24"/>
        </w:rPr>
        <w:t xml:space="preserve">Toces iela 10-2, Ļaudona, Ļaudonas </w:t>
      </w:r>
      <w:r w:rsidR="00FB19B7">
        <w:rPr>
          <w:rFonts w:ascii="Times New Roman" w:hAnsi="Times New Roman" w:cs="Times New Roman"/>
          <w:sz w:val="24"/>
          <w:szCs w:val="24"/>
        </w:rPr>
        <w:t xml:space="preserve">pagasts, </w:t>
      </w:r>
      <w:r w:rsidR="002B1E3D" w:rsidRPr="002B1E3D">
        <w:rPr>
          <w:rFonts w:ascii="Times New Roman" w:hAnsi="Times New Roman" w:cs="Times New Roman"/>
          <w:sz w:val="24"/>
          <w:szCs w:val="24"/>
        </w:rPr>
        <w:t>Madonas novads</w:t>
      </w:r>
      <w:r>
        <w:rPr>
          <w:rFonts w:ascii="Times New Roman" w:hAnsi="Times New Roman" w:cs="Times New Roman"/>
          <w:sz w:val="24"/>
          <w:szCs w:val="24"/>
        </w:rPr>
        <w:t xml:space="preserve">, </w:t>
      </w:r>
      <w:r w:rsidR="00C31DF2" w:rsidRPr="00C31DF2">
        <w:rPr>
          <w:rFonts w:ascii="Times New Roman" w:hAnsi="Times New Roman" w:cs="Times New Roman"/>
          <w:sz w:val="24"/>
          <w:szCs w:val="24"/>
        </w:rPr>
        <w:t>kas sastāv no dzīvokļa Nr.</w:t>
      </w:r>
      <w:r w:rsidR="00A572E0">
        <w:rPr>
          <w:rFonts w:ascii="Times New Roman" w:hAnsi="Times New Roman" w:cs="Times New Roman"/>
          <w:sz w:val="24"/>
          <w:szCs w:val="24"/>
        </w:rPr>
        <w:t xml:space="preserve"> </w:t>
      </w:r>
      <w:r w:rsidR="00423B1B">
        <w:rPr>
          <w:rFonts w:ascii="Times New Roman" w:hAnsi="Times New Roman" w:cs="Times New Roman"/>
          <w:sz w:val="24"/>
          <w:szCs w:val="24"/>
        </w:rPr>
        <w:t>2</w:t>
      </w:r>
      <w:r w:rsidR="00C31DF2" w:rsidRPr="00C31DF2">
        <w:rPr>
          <w:rFonts w:ascii="Times New Roman" w:hAnsi="Times New Roman" w:cs="Times New Roman"/>
          <w:sz w:val="24"/>
          <w:szCs w:val="24"/>
        </w:rPr>
        <w:t xml:space="preserve"> </w:t>
      </w:r>
      <w:r w:rsidR="00FB19B7">
        <w:rPr>
          <w:rFonts w:ascii="Times New Roman" w:hAnsi="Times New Roman" w:cs="Times New Roman"/>
          <w:sz w:val="24"/>
          <w:szCs w:val="24"/>
        </w:rPr>
        <w:t>4</w:t>
      </w:r>
      <w:r w:rsidR="00423B1B">
        <w:rPr>
          <w:rFonts w:ascii="Times New Roman" w:hAnsi="Times New Roman" w:cs="Times New Roman"/>
          <w:sz w:val="24"/>
          <w:szCs w:val="24"/>
        </w:rPr>
        <w:t>6</w:t>
      </w:r>
      <w:r w:rsidR="00FB19B7">
        <w:rPr>
          <w:rFonts w:ascii="Times New Roman" w:hAnsi="Times New Roman" w:cs="Times New Roman"/>
          <w:sz w:val="24"/>
          <w:szCs w:val="24"/>
        </w:rPr>
        <w:t>,7</w:t>
      </w:r>
      <w:r w:rsidR="00C31DF2" w:rsidRPr="00C31DF2">
        <w:rPr>
          <w:rFonts w:ascii="Times New Roman" w:hAnsi="Times New Roman" w:cs="Times New Roman"/>
          <w:sz w:val="24"/>
          <w:szCs w:val="24"/>
        </w:rPr>
        <w:t xml:space="preserve"> m² platībā, pie dzīvokļa īpašuma piederošās kopīpašuma </w:t>
      </w:r>
      <w:r w:rsidR="00423B1B" w:rsidRPr="00423B1B">
        <w:rPr>
          <w:rFonts w:ascii="Times New Roman" w:hAnsi="Times New Roman" w:cs="Times New Roman"/>
          <w:sz w:val="24"/>
          <w:szCs w:val="24"/>
        </w:rPr>
        <w:t>467/4675 domājamām daļām no būves ar kadastra apzīmējumu 70700070557001 un zemes ar kadastra apzīmējumu 70700070557.</w:t>
      </w:r>
      <w:r w:rsidR="00AD0C84">
        <w:rPr>
          <w:rFonts w:ascii="Times New Roman" w:eastAsia="Calibri" w:hAnsi="Times New Roman" w:cs="Times New Roman"/>
          <w:kern w:val="0"/>
          <w:sz w:val="24"/>
          <w:szCs w:val="24"/>
          <w:lang w:eastAsia="lv-LV"/>
        </w:rPr>
        <w:t xml:space="preserve">, </w:t>
      </w:r>
      <w:r>
        <w:rPr>
          <w:rFonts w:ascii="Times New Roman" w:hAnsi="Times New Roman" w:cs="Times New Roman"/>
          <w:sz w:val="24"/>
          <w:szCs w:val="24"/>
        </w:rPr>
        <w:t>turpmāk – “Nekustamais īpašums”.</w:t>
      </w:r>
    </w:p>
    <w:p w14:paraId="0D83316B" w14:textId="77777777" w:rsidR="00697669" w:rsidRDefault="00697669">
      <w:pPr>
        <w:widowControl w:val="0"/>
        <w:numPr>
          <w:ilvl w:val="0"/>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b/>
          <w:caps/>
          <w:sz w:val="24"/>
          <w:szCs w:val="24"/>
        </w:rPr>
        <w:t>Pirkuma maksa un tās samaksas kārtība</w:t>
      </w:r>
    </w:p>
    <w:p w14:paraId="7D0B9029"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pirkuma maksa ir noteikta </w:t>
      </w:r>
      <w:r>
        <w:rPr>
          <w:rFonts w:ascii="Times New Roman" w:hAnsi="Times New Roman" w:cs="Times New Roman"/>
          <w:i/>
          <w:sz w:val="24"/>
          <w:szCs w:val="24"/>
        </w:rPr>
        <w:t>euro,</w:t>
      </w:r>
      <w:r>
        <w:rPr>
          <w:rFonts w:ascii="Times New Roman" w:hAnsi="Times New Roman" w:cs="Times New Roman"/>
          <w:sz w:val="24"/>
          <w:szCs w:val="24"/>
        </w:rPr>
        <w:t xml:space="preserve"> un tā ir EUR __________ (__________), turpmāk – “Pirkuma maksa”.</w:t>
      </w:r>
    </w:p>
    <w:p w14:paraId="3FA6813C"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Pirkuma maksa ir visaptverošu samaksa Pārdevējam par Nekustamo īpašumu un jebkādām citām ar to saistītām tiesībām un pienākumiem. Pirkuma maksa netiek paaugstināta un ietver visus piemērojamos Latvijas Republikas nodokļus un nodevas, kas uz to attiecināmas.</w:t>
      </w:r>
    </w:p>
    <w:p w14:paraId="71B8BCE0" w14:textId="48DEB759" w:rsidR="003714D2" w:rsidRPr="00FB19B7" w:rsidRDefault="00697669" w:rsidP="00FB19B7">
      <w:pPr>
        <w:widowControl w:val="0"/>
        <w:numPr>
          <w:ilvl w:val="1"/>
          <w:numId w:val="6"/>
        </w:numPr>
        <w:spacing w:after="0" w:line="100" w:lineRule="atLeast"/>
        <w:ind w:left="567" w:hanging="567"/>
        <w:jc w:val="both"/>
        <w:rPr>
          <w:rFonts w:ascii="Times New Roman" w:hAnsi="Times New Roman" w:cs="Times New Roman"/>
          <w:b/>
          <w:caps/>
          <w:sz w:val="24"/>
          <w:szCs w:val="24"/>
        </w:rPr>
      </w:pPr>
      <w:r>
        <w:rPr>
          <w:rFonts w:ascii="Times New Roman" w:hAnsi="Times New Roman" w:cs="Times New Roman"/>
          <w:sz w:val="24"/>
          <w:szCs w:val="24"/>
        </w:rPr>
        <w:t>Pircējs ir samaksājis Pārdevējam Pirkuma maksu 100% (simts procentu) apmērā t.i. ir __________ (__________) pirms Līguma parakstīšanas dienas, ko apliecina Pārdevēja paraksts Līguma 6.</w:t>
      </w:r>
      <w:r w:rsidR="00A572E0">
        <w:rPr>
          <w:rFonts w:ascii="Times New Roman" w:hAnsi="Times New Roman" w:cs="Times New Roman"/>
          <w:sz w:val="24"/>
          <w:szCs w:val="24"/>
        </w:rPr>
        <w:t xml:space="preserve"> </w:t>
      </w:r>
      <w:r>
        <w:rPr>
          <w:rFonts w:ascii="Times New Roman" w:hAnsi="Times New Roman" w:cs="Times New Roman"/>
          <w:sz w:val="24"/>
          <w:szCs w:val="24"/>
        </w:rPr>
        <w:t>sadaļā.</w:t>
      </w:r>
    </w:p>
    <w:p w14:paraId="5732D4A9" w14:textId="77777777" w:rsidR="006958CB" w:rsidRDefault="006958CB" w:rsidP="006958CB">
      <w:pPr>
        <w:widowControl w:val="0"/>
        <w:spacing w:after="0" w:line="100" w:lineRule="atLeast"/>
        <w:ind w:left="567"/>
        <w:jc w:val="both"/>
        <w:rPr>
          <w:rFonts w:ascii="Times New Roman" w:hAnsi="Times New Roman" w:cs="Times New Roman"/>
          <w:b/>
          <w:caps/>
          <w:sz w:val="24"/>
          <w:szCs w:val="24"/>
        </w:rPr>
      </w:pPr>
    </w:p>
    <w:p w14:paraId="541537D4" w14:textId="77777777" w:rsidR="00697669" w:rsidRDefault="00697669">
      <w:pPr>
        <w:widowControl w:val="0"/>
        <w:numPr>
          <w:ilvl w:val="0"/>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b/>
          <w:caps/>
          <w:sz w:val="24"/>
          <w:szCs w:val="24"/>
        </w:rPr>
        <w:lastRenderedPageBreak/>
        <w:t>Nekustamā īpašuma nodošana un īpašuma tiesību pāreja</w:t>
      </w:r>
    </w:p>
    <w:p w14:paraId="4D0B9116" w14:textId="6E0380FD"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Nekustamais īpašums un ar to saistītā pie Pārdevēja esošā dokumentācija, tostarp īpašuma tiesības uz Nekustamo īpašumu apliecinoši dokumenti, tiek nodota Pircēja lietošanā un valdījumā Līguma abpusējas parakstīšanas dienā, un Pircēja paraksts Līguma 6.</w:t>
      </w:r>
      <w:r w:rsidR="00A572E0">
        <w:rPr>
          <w:rFonts w:ascii="Times New Roman" w:hAnsi="Times New Roman" w:cs="Times New Roman"/>
          <w:sz w:val="24"/>
          <w:szCs w:val="24"/>
        </w:rPr>
        <w:t xml:space="preserve"> </w:t>
      </w:r>
      <w:r>
        <w:rPr>
          <w:rFonts w:ascii="Times New Roman" w:hAnsi="Times New Roman" w:cs="Times New Roman"/>
          <w:sz w:val="24"/>
          <w:szCs w:val="24"/>
        </w:rPr>
        <w:t>sadaļā apliecina, ka Nekustamais īpašums un ar to saistītā pie Pārdevēja esošā dokumentācija Pircējam ir nodota, un viņš to ir pieņēmis.</w:t>
      </w:r>
    </w:p>
    <w:p w14:paraId="4FC9E75C"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Puses piekrīt īpašuma tiesību uz Nekustamo īpašumu nostiprināšanai Zemesgrāmatā uz Pircēja vārda, par ko gādāt, visus vajadzīgos rakstus un dokumentus šai lietā attiecīgām iestādēm iesniegt un saņemt Pārdevējs pilnvaro Pircēju.</w:t>
      </w:r>
    </w:p>
    <w:p w14:paraId="0FBDA39E"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Izdevumus, kas saistīti ar Līguma noslēgšanu, Pircēja īpašuma tiesību uz Nekustamo īpašumu nostiprināšanu Zemesgrāmatā no Līgumi spēkā stāšanās dienas sedz Pircējs.</w:t>
      </w:r>
    </w:p>
    <w:p w14:paraId="793AAD27" w14:textId="232CB9DC"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Saskaņā ar Latvijas Republikas Civillikuma 993.</w:t>
      </w:r>
      <w:r w:rsidR="00A572E0">
        <w:rPr>
          <w:rFonts w:ascii="Times New Roman" w:hAnsi="Times New Roman" w:cs="Times New Roman"/>
          <w:sz w:val="24"/>
          <w:szCs w:val="24"/>
        </w:rPr>
        <w:t xml:space="preserve"> </w:t>
      </w:r>
      <w:r>
        <w:rPr>
          <w:rFonts w:ascii="Times New Roman" w:hAnsi="Times New Roman" w:cs="Times New Roman"/>
          <w:sz w:val="24"/>
          <w:szCs w:val="24"/>
        </w:rPr>
        <w:t xml:space="preserve">pantu īpašuma tiesības uz Nekustamo īpašumu pāriet Pircējam ar to reģistrācijas dienu zemesgrāmatā. </w:t>
      </w:r>
    </w:p>
    <w:p w14:paraId="5B119951" w14:textId="05E2EF50"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Saskaņā ar Civillikuma 994.</w:t>
      </w:r>
      <w:r w:rsidR="00A572E0">
        <w:rPr>
          <w:rFonts w:ascii="Times New Roman" w:hAnsi="Times New Roman" w:cs="Times New Roman"/>
          <w:sz w:val="24"/>
          <w:szCs w:val="24"/>
        </w:rPr>
        <w:t xml:space="preserve"> </w:t>
      </w:r>
      <w:r>
        <w:rPr>
          <w:rFonts w:ascii="Times New Roman" w:hAnsi="Times New Roman" w:cs="Times New Roman"/>
          <w:sz w:val="24"/>
          <w:szCs w:val="24"/>
        </w:rPr>
        <w:t>pantu par Nekustama īpašuma īpašnieku atzīstams tikai tas, kas par tādu ierakstīts Zemesgrāmatās.</w:t>
      </w:r>
    </w:p>
    <w:p w14:paraId="4D33A4D9"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Īpašuma tiesības Pircējam ir jānostiprina Vidzemes rajona tiesas Zemesgrāmatu nodaļā.</w:t>
      </w:r>
    </w:p>
    <w:p w14:paraId="5147EC4D"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4F412D26" w14:textId="77777777" w:rsidR="00697669" w:rsidRPr="006958CB" w:rsidRDefault="00697669">
      <w:pPr>
        <w:widowControl w:val="0"/>
        <w:numPr>
          <w:ilvl w:val="1"/>
          <w:numId w:val="6"/>
        </w:numPr>
        <w:spacing w:after="0" w:line="100" w:lineRule="atLeast"/>
        <w:ind w:left="567" w:hanging="567"/>
        <w:jc w:val="both"/>
        <w:rPr>
          <w:rFonts w:ascii="Times New Roman" w:hAnsi="Times New Roman" w:cs="Times New Roman"/>
          <w:b/>
          <w:caps/>
          <w:sz w:val="24"/>
          <w:szCs w:val="24"/>
        </w:rPr>
      </w:pPr>
      <w:r>
        <w:rPr>
          <w:rFonts w:ascii="Times New Roman" w:hAnsi="Times New Roman" w:cs="Times New Roman"/>
          <w:sz w:val="24"/>
          <w:szCs w:val="24"/>
        </w:rPr>
        <w:t>No dienas, kad īpašuma tiesības uz Nekustamo īpašumu pāriet Pircējam, uz Pircēju gulstas visi ar Nekustamo īpašumus saistītie izdevumi un ienākumi, tostarp izdevumi par nekustamā īpašuma nodokli.</w:t>
      </w:r>
    </w:p>
    <w:p w14:paraId="126DE938" w14:textId="77777777" w:rsidR="006958CB" w:rsidRDefault="006958CB" w:rsidP="006958CB">
      <w:pPr>
        <w:widowControl w:val="0"/>
        <w:spacing w:after="0" w:line="100" w:lineRule="atLeast"/>
        <w:ind w:left="567"/>
        <w:jc w:val="both"/>
        <w:rPr>
          <w:rFonts w:ascii="Times New Roman" w:hAnsi="Times New Roman" w:cs="Times New Roman"/>
          <w:b/>
          <w:caps/>
          <w:sz w:val="24"/>
          <w:szCs w:val="24"/>
        </w:rPr>
      </w:pPr>
    </w:p>
    <w:p w14:paraId="1D98B7BA" w14:textId="77777777" w:rsidR="00697669" w:rsidRDefault="00697669">
      <w:pPr>
        <w:widowControl w:val="0"/>
        <w:numPr>
          <w:ilvl w:val="0"/>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b/>
          <w:caps/>
          <w:sz w:val="24"/>
          <w:szCs w:val="24"/>
        </w:rPr>
        <w:t>pušu apliecinājumi</w:t>
      </w:r>
    </w:p>
    <w:p w14:paraId="06CD1EC2" w14:textId="17785B34"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Pircējam ir zināms Nekustamā īpašuma faktiskais un juridiskais stāvoklis Līguma parakstīšanas dienā, un viņam nav un nebūs šajā sakarā nekādu pretenziju pret Pārdevēju, ko apliecina Pircēja paraksts Līguma 6.</w:t>
      </w:r>
      <w:r w:rsidR="00A572E0">
        <w:rPr>
          <w:rFonts w:ascii="Times New Roman" w:hAnsi="Times New Roman" w:cs="Times New Roman"/>
          <w:sz w:val="24"/>
          <w:szCs w:val="24"/>
        </w:rPr>
        <w:t xml:space="preserve"> </w:t>
      </w:r>
      <w:r>
        <w:rPr>
          <w:rFonts w:ascii="Times New Roman" w:hAnsi="Times New Roman" w:cs="Times New Roman"/>
          <w:sz w:val="24"/>
          <w:szCs w:val="24"/>
        </w:rPr>
        <w:t>sadaļā.</w:t>
      </w:r>
    </w:p>
    <w:p w14:paraId="0621B732"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567DADEA" w14:textId="77777777" w:rsidR="00697669" w:rsidRPr="006958CB" w:rsidRDefault="00697669">
      <w:pPr>
        <w:widowControl w:val="0"/>
        <w:numPr>
          <w:ilvl w:val="1"/>
          <w:numId w:val="6"/>
        </w:numPr>
        <w:spacing w:after="0" w:line="100" w:lineRule="atLeast"/>
        <w:ind w:left="567" w:hanging="567"/>
        <w:jc w:val="both"/>
        <w:rPr>
          <w:rFonts w:ascii="Times New Roman" w:hAnsi="Times New Roman" w:cs="Times New Roman"/>
          <w:b/>
          <w:caps/>
          <w:sz w:val="24"/>
          <w:szCs w:val="24"/>
        </w:rPr>
      </w:pPr>
      <w:r>
        <w:rPr>
          <w:rFonts w:ascii="Times New Roman" w:hAnsi="Times New Roman" w:cs="Times New Roman"/>
          <w:sz w:val="24"/>
          <w:szCs w:val="24"/>
        </w:rPr>
        <w:t>Pārdevējs apliecina, ka ir vienīgais Nekustamā īpašuma īpašnieks, kam ir tiesības to atsavināt Pircējam, kā noteikts Līgumā, un ka Pārdevējam Līguma spēkā stāšanās dienā ir visas tiesības un pilnvaras noslēgt Līgumu.</w:t>
      </w:r>
    </w:p>
    <w:p w14:paraId="2E85BF0E" w14:textId="77777777" w:rsidR="006958CB" w:rsidRDefault="006958CB" w:rsidP="006958CB">
      <w:pPr>
        <w:widowControl w:val="0"/>
        <w:spacing w:after="0" w:line="100" w:lineRule="atLeast"/>
        <w:ind w:left="567"/>
        <w:jc w:val="both"/>
        <w:rPr>
          <w:rFonts w:ascii="Times New Roman" w:hAnsi="Times New Roman" w:cs="Times New Roman"/>
          <w:b/>
          <w:caps/>
          <w:sz w:val="24"/>
          <w:szCs w:val="24"/>
        </w:rPr>
      </w:pPr>
    </w:p>
    <w:p w14:paraId="5BFF35C8" w14:textId="77777777" w:rsidR="00697669" w:rsidRDefault="00697669">
      <w:pPr>
        <w:widowControl w:val="0"/>
        <w:numPr>
          <w:ilvl w:val="0"/>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b/>
          <w:caps/>
          <w:sz w:val="24"/>
          <w:szCs w:val="24"/>
        </w:rPr>
        <w:t>Citi noteikumi</w:t>
      </w:r>
    </w:p>
    <w:p w14:paraId="68BF0E40"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Līgums stājas spēkā dienā, kad to ir parakstījušas abas Puses, un ir spēkā līdz pilnīgai Pušu no Līguma izrietošo saistību izpildei.</w:t>
      </w:r>
    </w:p>
    <w:p w14:paraId="049289DE"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Jautājumu risināšanā, attiecībā uz kuru Līgumā nav ietverti noteikumi, Puses piemēro attiecīgo Latvijas Republikas normatīvo aktu noteikumus.</w:t>
      </w:r>
    </w:p>
    <w:p w14:paraId="04BFAA3F"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Sadaļu nosaukumi Līgumā izmantoti tikai ērtības labad, un šī iemesla dēļ neietekmē tā satura skaidrojumu. </w:t>
      </w:r>
    </w:p>
    <w:p w14:paraId="47F2E6E3"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Puses apstiprina, ka ir sapratušas Līguma saturu un nozīmi, tā juridiskās sekas, kā arī ka Līgums atbilst viņu gribai.</w:t>
      </w:r>
    </w:p>
    <w:p w14:paraId="4C906E8D"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5BEDFA20"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kāds no Līguma noteikumiem zaudē spēku, tas neietekmē pārējo Līguma noteikumu spēkā esamību.</w:t>
      </w:r>
    </w:p>
    <w:p w14:paraId="53A194D6"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Papildu Līgumam Puses apņemas parakstīt arī citus nepieciešamos dokumentus un veikt visas darbības, kas ir pamatotas un nepieciešamas, lai veicinātu Līguma pienācīgu izpildi, tā mērķa sasniegšanu un Pušu tiesību realizēšanu.</w:t>
      </w:r>
    </w:p>
    <w:p w14:paraId="78D7AF34"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05695974" w14:textId="77777777" w:rsidR="00697669" w:rsidRDefault="00697669">
      <w:pPr>
        <w:widowControl w:val="0"/>
        <w:numPr>
          <w:ilvl w:val="1"/>
          <w:numId w:val="6"/>
        </w:numPr>
        <w:spacing w:after="0" w:line="100" w:lineRule="atLeast"/>
        <w:ind w:left="567" w:hanging="567"/>
        <w:jc w:val="both"/>
        <w:rPr>
          <w:rFonts w:ascii="Times New Roman" w:hAnsi="Times New Roman" w:cs="Times New Roman"/>
          <w:sz w:val="24"/>
          <w:szCs w:val="24"/>
        </w:rPr>
      </w:pPr>
      <w:r>
        <w:rPr>
          <w:rFonts w:ascii="Times New Roman" w:hAnsi="Times New Roman" w:cs="Times New Roman"/>
          <w:sz w:val="24"/>
          <w:szCs w:val="24"/>
        </w:rPr>
        <w:t>Visa Pušu korespondence, kas saistīta ar Līguma izpildi, ir iesniedzamas rakstiski otrai Pusei Līguma preambulā norādītajā adresē un ir uzskatāma par saņemtu:</w:t>
      </w:r>
    </w:p>
    <w:p w14:paraId="3599587C" w14:textId="7F4FA5F0" w:rsidR="00697669" w:rsidRDefault="00697669">
      <w:pPr>
        <w:widowControl w:val="0"/>
        <w:numPr>
          <w:ilvl w:val="2"/>
          <w:numId w:val="6"/>
        </w:numPr>
        <w:spacing w:after="0" w:line="100" w:lineRule="atLeast"/>
        <w:ind w:left="1276" w:hanging="709"/>
        <w:jc w:val="both"/>
        <w:rPr>
          <w:rFonts w:ascii="Times New Roman" w:hAnsi="Times New Roman" w:cs="Times New Roman"/>
          <w:sz w:val="24"/>
          <w:szCs w:val="24"/>
        </w:rPr>
      </w:pPr>
      <w:r>
        <w:rPr>
          <w:rFonts w:ascii="Times New Roman" w:hAnsi="Times New Roman" w:cs="Times New Roman"/>
          <w:sz w:val="24"/>
          <w:szCs w:val="24"/>
        </w:rPr>
        <w:t>5.</w:t>
      </w:r>
      <w:r w:rsidR="00A572E0">
        <w:rPr>
          <w:rFonts w:ascii="Times New Roman" w:hAnsi="Times New Roman" w:cs="Times New Roman"/>
          <w:sz w:val="24"/>
          <w:szCs w:val="24"/>
        </w:rPr>
        <w:t xml:space="preserve"> </w:t>
      </w:r>
      <w:r>
        <w:rPr>
          <w:rFonts w:ascii="Times New Roman" w:hAnsi="Times New Roman" w:cs="Times New Roman"/>
          <w:sz w:val="24"/>
          <w:szCs w:val="24"/>
        </w:rPr>
        <w:t xml:space="preserve">(piektajā) darba dienā pēc nosūtīšanas dienas, ja izsūtīta ierakstītā pasta sūtījumā; </w:t>
      </w:r>
    </w:p>
    <w:p w14:paraId="56E4605E" w14:textId="77777777" w:rsidR="00697669" w:rsidRDefault="00697669">
      <w:pPr>
        <w:widowControl w:val="0"/>
        <w:numPr>
          <w:ilvl w:val="2"/>
          <w:numId w:val="6"/>
        </w:numPr>
        <w:spacing w:after="0" w:line="100" w:lineRule="atLeast"/>
        <w:ind w:left="1276" w:hanging="709"/>
        <w:jc w:val="both"/>
        <w:rPr>
          <w:rFonts w:ascii="Times New Roman" w:hAnsi="Times New Roman" w:cs="Times New Roman"/>
          <w:sz w:val="24"/>
          <w:szCs w:val="24"/>
        </w:rPr>
      </w:pPr>
      <w:r>
        <w:rPr>
          <w:rFonts w:ascii="Times New Roman" w:hAnsi="Times New Roman" w:cs="Times New Roman"/>
          <w:sz w:val="24"/>
          <w:szCs w:val="24"/>
        </w:rPr>
        <w:t>dienā, kad tā nogādāta pēc saņēmēja adreses, ja tā nodotas personīgi rokās pret parakstu.</w:t>
      </w:r>
    </w:p>
    <w:p w14:paraId="1251CF64" w14:textId="77777777" w:rsidR="00697669" w:rsidRDefault="00697669">
      <w:pPr>
        <w:widowControl w:val="0"/>
        <w:numPr>
          <w:ilvl w:val="1"/>
          <w:numId w:val="6"/>
        </w:numPr>
        <w:spacing w:after="0" w:line="100" w:lineRule="atLeast"/>
        <w:ind w:left="567" w:hanging="567"/>
        <w:jc w:val="both"/>
        <w:rPr>
          <w:rFonts w:ascii="Times New Roman" w:hAnsi="Times New Roman" w:cs="Times New Roman"/>
          <w:b/>
          <w:caps/>
          <w:sz w:val="24"/>
          <w:szCs w:val="24"/>
        </w:rPr>
      </w:pPr>
      <w:r>
        <w:rPr>
          <w:rFonts w:ascii="Times New Roman" w:hAnsi="Times New Roman" w:cs="Times New Roman"/>
          <w:sz w:val="24"/>
          <w:szCs w:val="24"/>
        </w:rPr>
        <w:t xml:space="preserve">Līgums sastādīts uz </w:t>
      </w:r>
      <w:r>
        <w:rPr>
          <w:rFonts w:ascii="Times New Roman" w:hAnsi="Times New Roman" w:cs="Times New Roman"/>
          <w:iCs/>
          <w:sz w:val="24"/>
          <w:szCs w:val="24"/>
        </w:rPr>
        <w:t>3 (trīs)</w:t>
      </w:r>
      <w:r>
        <w:rPr>
          <w:rFonts w:ascii="Times New Roman" w:hAnsi="Times New Roman" w:cs="Times New Roman"/>
          <w:sz w:val="24"/>
          <w:szCs w:val="24"/>
        </w:rPr>
        <w:t xml:space="preserve"> lappusēm latviešu valodā 3 (trīs) eksemplāros, pa vienam katrai no Pusēm, trešais –  iesniegšanai zemesgrāmatā.</w:t>
      </w:r>
    </w:p>
    <w:p w14:paraId="678DEF9D" w14:textId="77777777" w:rsidR="00697669" w:rsidRDefault="00697669">
      <w:pPr>
        <w:widowControl w:val="0"/>
        <w:spacing w:after="0" w:line="100" w:lineRule="atLeast"/>
        <w:ind w:left="567"/>
        <w:rPr>
          <w:rFonts w:ascii="Times New Roman" w:hAnsi="Times New Roman" w:cs="Times New Roman"/>
          <w:b/>
          <w:caps/>
          <w:sz w:val="24"/>
          <w:szCs w:val="24"/>
        </w:rPr>
      </w:pPr>
    </w:p>
    <w:p w14:paraId="4B2E5465" w14:textId="77777777" w:rsidR="00697669" w:rsidRDefault="00697669">
      <w:pPr>
        <w:widowControl w:val="0"/>
        <w:numPr>
          <w:ilvl w:val="0"/>
          <w:numId w:val="6"/>
        </w:numPr>
        <w:spacing w:after="0" w:line="100" w:lineRule="atLeast"/>
        <w:ind w:left="567" w:hanging="567"/>
        <w:rPr>
          <w:rFonts w:ascii="Times New Roman" w:eastAsia="Times New Roman" w:hAnsi="Times New Roman" w:cs="Times New Roman"/>
          <w:bCs/>
          <w:sz w:val="24"/>
          <w:szCs w:val="24"/>
        </w:rPr>
      </w:pPr>
      <w:r>
        <w:rPr>
          <w:rFonts w:ascii="Times New Roman" w:hAnsi="Times New Roman" w:cs="Times New Roman"/>
          <w:b/>
          <w:caps/>
          <w:sz w:val="24"/>
          <w:szCs w:val="24"/>
        </w:rPr>
        <w:t>Pušu paraksti un rekvizīti</w:t>
      </w:r>
    </w:p>
    <w:tbl>
      <w:tblPr>
        <w:tblW w:w="0" w:type="auto"/>
        <w:tblLayout w:type="fixed"/>
        <w:tblLook w:val="0000" w:firstRow="0" w:lastRow="0" w:firstColumn="0" w:lastColumn="0" w:noHBand="0" w:noVBand="0"/>
      </w:tblPr>
      <w:tblGrid>
        <w:gridCol w:w="4960"/>
        <w:gridCol w:w="3544"/>
      </w:tblGrid>
      <w:tr w:rsidR="00697669" w14:paraId="3DF3E249" w14:textId="77777777">
        <w:trPr>
          <w:trHeight w:val="3707"/>
        </w:trPr>
        <w:tc>
          <w:tcPr>
            <w:tcW w:w="4960" w:type="dxa"/>
          </w:tcPr>
          <w:p w14:paraId="4B6871EB" w14:textId="77777777" w:rsidR="00697669" w:rsidRDefault="00697669">
            <w:pPr>
              <w:keepNext/>
              <w:tabs>
                <w:tab w:val="center" w:pos="4153"/>
                <w:tab w:val="left" w:pos="4395"/>
                <w:tab w:val="right" w:pos="8306"/>
              </w:tabs>
              <w:spacing w:after="0" w:line="100" w:lineRule="atLeast"/>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Pārdevējs</w:t>
            </w:r>
          </w:p>
          <w:p w14:paraId="00E72C4D" w14:textId="77777777" w:rsidR="00697669" w:rsidRDefault="00697669">
            <w:pPr>
              <w:keepNext/>
              <w:tabs>
                <w:tab w:val="center" w:pos="4153"/>
                <w:tab w:val="left" w:pos="4395"/>
                <w:tab w:val="right" w:pos="8306"/>
              </w:tabs>
              <w:spacing w:after="0" w:line="100" w:lineRule="atLeast"/>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Madonas novada pašvaldība</w:t>
            </w:r>
          </w:p>
          <w:p w14:paraId="3F9B36FA" w14:textId="2D9DF667" w:rsidR="00697669" w:rsidRDefault="00697669">
            <w:pPr>
              <w:keepNext/>
              <w:tabs>
                <w:tab w:val="center" w:pos="4153"/>
                <w:tab w:val="left" w:pos="4395"/>
                <w:tab w:val="right" w:pos="8306"/>
              </w:tabs>
              <w:spacing w:after="0" w:line="10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Reģistrācijas Nr.</w:t>
            </w:r>
            <w:r w:rsidR="00A572E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90000054572</w:t>
            </w:r>
          </w:p>
          <w:p w14:paraId="4098E6B8" w14:textId="77777777" w:rsidR="00697669" w:rsidRDefault="00697669">
            <w:pPr>
              <w:keepNext/>
              <w:tabs>
                <w:tab w:val="center" w:pos="4153"/>
                <w:tab w:val="left" w:pos="4395"/>
                <w:tab w:val="right" w:pos="8306"/>
              </w:tabs>
              <w:spacing w:after="0" w:line="10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Adrese Saieta laukums 1,</w:t>
            </w:r>
          </w:p>
          <w:p w14:paraId="44D7F43D" w14:textId="77777777" w:rsidR="00697669" w:rsidRDefault="00697669">
            <w:pPr>
              <w:keepNext/>
              <w:tabs>
                <w:tab w:val="center" w:pos="4153"/>
                <w:tab w:val="left" w:pos="4395"/>
                <w:tab w:val="right" w:pos="8306"/>
              </w:tabs>
              <w:spacing w:after="0" w:line="10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Madona, Madonas novads LV-4801</w:t>
            </w:r>
          </w:p>
          <w:p w14:paraId="2BC1A85F" w14:textId="77777777" w:rsidR="00697669" w:rsidRDefault="00697669">
            <w:pPr>
              <w:keepNext/>
              <w:tabs>
                <w:tab w:val="center" w:pos="4153"/>
                <w:tab w:val="left" w:pos="4395"/>
                <w:tab w:val="right" w:pos="8306"/>
              </w:tabs>
              <w:spacing w:after="0" w:line="100" w:lineRule="atLeast"/>
              <w:rPr>
                <w:rFonts w:ascii="Times New Roman" w:eastAsia="Times New Roman" w:hAnsi="Times New Roman" w:cs="Times New Roman"/>
                <w:bCs/>
                <w:sz w:val="24"/>
                <w:szCs w:val="24"/>
              </w:rPr>
            </w:pPr>
          </w:p>
          <w:p w14:paraId="3F6500AE" w14:textId="77777777" w:rsidR="00697669" w:rsidRDefault="00697669">
            <w:pPr>
              <w:rPr>
                <w:rFonts w:ascii="Times New Roman" w:hAnsi="Times New Roman" w:cs="Times New Roman"/>
              </w:rPr>
            </w:pPr>
          </w:p>
          <w:p w14:paraId="20D7E795" w14:textId="77777777" w:rsidR="00697669" w:rsidRDefault="00697669">
            <w:pPr>
              <w:rPr>
                <w:rFonts w:ascii="Times New Roman" w:hAnsi="Times New Roman" w:cs="Times New Roman"/>
                <w:sz w:val="24"/>
                <w:szCs w:val="24"/>
              </w:rPr>
            </w:pPr>
            <w:r>
              <w:rPr>
                <w:rFonts w:ascii="Times New Roman" w:hAnsi="Times New Roman" w:cs="Times New Roman"/>
                <w:sz w:val="24"/>
                <w:szCs w:val="24"/>
              </w:rPr>
              <w:t>Priekšsēdētājs</w:t>
            </w:r>
          </w:p>
          <w:p w14:paraId="15DC06D7" w14:textId="77777777" w:rsidR="00697669" w:rsidRDefault="00697669">
            <w:pPr>
              <w:rPr>
                <w:rFonts w:ascii="Times New Roman" w:hAnsi="Times New Roman" w:cs="Times New Roman"/>
                <w:sz w:val="24"/>
                <w:szCs w:val="24"/>
              </w:rPr>
            </w:pPr>
          </w:p>
          <w:p w14:paraId="34FF1310" w14:textId="77777777" w:rsidR="00697669" w:rsidRDefault="00697669">
            <w:pPr>
              <w:rPr>
                <w:rFonts w:ascii="Times New Roman" w:hAnsi="Times New Roman" w:cs="Times New Roman"/>
                <w:sz w:val="24"/>
                <w:szCs w:val="24"/>
              </w:rPr>
            </w:pPr>
            <w:r>
              <w:rPr>
                <w:rFonts w:ascii="Times New Roman" w:hAnsi="Times New Roman" w:cs="Times New Roman"/>
                <w:sz w:val="24"/>
                <w:szCs w:val="24"/>
              </w:rPr>
              <w:t>____________________ A.</w:t>
            </w:r>
            <w:r w:rsidR="00736704">
              <w:rPr>
                <w:rFonts w:ascii="Times New Roman" w:hAnsi="Times New Roman" w:cs="Times New Roman"/>
                <w:sz w:val="24"/>
                <w:szCs w:val="24"/>
              </w:rPr>
              <w:t xml:space="preserve"> </w:t>
            </w:r>
            <w:r>
              <w:rPr>
                <w:rFonts w:ascii="Times New Roman" w:hAnsi="Times New Roman" w:cs="Times New Roman"/>
                <w:sz w:val="24"/>
                <w:szCs w:val="24"/>
              </w:rPr>
              <w:t>Lungevičs</w:t>
            </w:r>
          </w:p>
          <w:p w14:paraId="388B260E" w14:textId="77777777" w:rsidR="00697669" w:rsidRDefault="00697669">
            <w:pPr>
              <w:rPr>
                <w:rFonts w:ascii="Times New Roman" w:hAnsi="Times New Roman" w:cs="Times New Roman"/>
                <w:sz w:val="24"/>
                <w:szCs w:val="24"/>
              </w:rPr>
            </w:pPr>
          </w:p>
          <w:p w14:paraId="4D3FA760" w14:textId="77777777" w:rsidR="00697669" w:rsidRDefault="00697669">
            <w:pPr>
              <w:rPr>
                <w:rFonts w:ascii="Times New Roman" w:hAnsi="Times New Roman" w:cs="Times New Roman"/>
                <w:sz w:val="24"/>
                <w:szCs w:val="24"/>
              </w:rPr>
            </w:pPr>
          </w:p>
        </w:tc>
        <w:tc>
          <w:tcPr>
            <w:tcW w:w="3544" w:type="dxa"/>
          </w:tcPr>
          <w:p w14:paraId="1E04E1DF" w14:textId="77777777" w:rsidR="00697669" w:rsidRDefault="00697669">
            <w:pPr>
              <w:rPr>
                <w:rFonts w:ascii="Times New Roman" w:hAnsi="Times New Roman" w:cs="Times New Roman"/>
                <w:sz w:val="24"/>
                <w:szCs w:val="24"/>
              </w:rPr>
            </w:pPr>
            <w:r>
              <w:rPr>
                <w:rFonts w:ascii="Times New Roman" w:hAnsi="Times New Roman" w:cs="Times New Roman"/>
                <w:sz w:val="24"/>
                <w:szCs w:val="24"/>
              </w:rPr>
              <w:t>Pircējs</w:t>
            </w:r>
          </w:p>
          <w:p w14:paraId="3C59F33E" w14:textId="77777777" w:rsidR="00697669" w:rsidRDefault="00697669">
            <w:pPr>
              <w:rPr>
                <w:rFonts w:ascii="Times New Roman" w:hAnsi="Times New Roman" w:cs="Times New Roman"/>
                <w:sz w:val="24"/>
                <w:szCs w:val="24"/>
              </w:rPr>
            </w:pPr>
            <w:r>
              <w:rPr>
                <w:rFonts w:ascii="Times New Roman" w:hAnsi="Times New Roman" w:cs="Times New Roman"/>
                <w:sz w:val="24"/>
                <w:szCs w:val="24"/>
              </w:rPr>
              <w:t xml:space="preserve">__________ </w:t>
            </w:r>
          </w:p>
          <w:p w14:paraId="61D55315" w14:textId="77777777" w:rsidR="00697669" w:rsidRDefault="00697669">
            <w:pPr>
              <w:rPr>
                <w:rFonts w:ascii="Times New Roman" w:hAnsi="Times New Roman" w:cs="Times New Roman"/>
                <w:bCs/>
                <w:sz w:val="24"/>
                <w:szCs w:val="24"/>
              </w:rPr>
            </w:pPr>
            <w:r>
              <w:rPr>
                <w:rFonts w:ascii="Times New Roman" w:hAnsi="Times New Roman" w:cs="Times New Roman"/>
                <w:sz w:val="24"/>
                <w:szCs w:val="24"/>
              </w:rPr>
              <w:t>Personas kods/reģistrācijas Nr. __________</w:t>
            </w:r>
          </w:p>
          <w:p w14:paraId="4FE14A5C" w14:textId="77777777" w:rsidR="00697669" w:rsidRDefault="00697669">
            <w:pPr>
              <w:rPr>
                <w:rFonts w:ascii="Times New Roman" w:hAnsi="Times New Roman" w:cs="Times New Roman"/>
                <w:sz w:val="24"/>
                <w:szCs w:val="24"/>
              </w:rPr>
            </w:pPr>
            <w:r>
              <w:rPr>
                <w:rFonts w:ascii="Times New Roman" w:hAnsi="Times New Roman" w:cs="Times New Roman"/>
                <w:bCs/>
                <w:sz w:val="24"/>
                <w:szCs w:val="24"/>
              </w:rPr>
              <w:t>Deklarētā dzīves/ juridiskās adrese __________</w:t>
            </w:r>
          </w:p>
          <w:p w14:paraId="10EE7D52" w14:textId="77777777" w:rsidR="00697669" w:rsidRDefault="00697669">
            <w:pPr>
              <w:rPr>
                <w:rFonts w:ascii="Times New Roman" w:hAnsi="Times New Roman" w:cs="Times New Roman"/>
                <w:sz w:val="24"/>
                <w:szCs w:val="24"/>
              </w:rPr>
            </w:pPr>
          </w:p>
          <w:p w14:paraId="284A7AB9" w14:textId="77777777" w:rsidR="00697669" w:rsidRDefault="00697669">
            <w:pPr>
              <w:rPr>
                <w:rFonts w:ascii="Times New Roman" w:hAnsi="Times New Roman" w:cs="Times New Roman"/>
                <w:sz w:val="24"/>
                <w:szCs w:val="24"/>
              </w:rPr>
            </w:pPr>
            <w:r>
              <w:rPr>
                <w:rFonts w:ascii="Times New Roman" w:hAnsi="Times New Roman" w:cs="Times New Roman"/>
                <w:sz w:val="24"/>
                <w:szCs w:val="24"/>
              </w:rPr>
              <w:t>________________ __.________</w:t>
            </w:r>
          </w:p>
          <w:p w14:paraId="4C52CD12" w14:textId="77777777" w:rsidR="00697669" w:rsidRDefault="00697669">
            <w:pPr>
              <w:rPr>
                <w:rFonts w:ascii="Times New Roman" w:hAnsi="Times New Roman" w:cs="Times New Roman"/>
                <w:sz w:val="24"/>
                <w:szCs w:val="24"/>
              </w:rPr>
            </w:pPr>
          </w:p>
          <w:p w14:paraId="1F91F86B" w14:textId="77777777" w:rsidR="00697669" w:rsidRDefault="00697669">
            <w:pPr>
              <w:rPr>
                <w:rFonts w:ascii="Times New Roman" w:hAnsi="Times New Roman" w:cs="Times New Roman"/>
                <w:sz w:val="24"/>
                <w:szCs w:val="24"/>
              </w:rPr>
            </w:pPr>
          </w:p>
        </w:tc>
      </w:tr>
    </w:tbl>
    <w:p w14:paraId="503CD3F3" w14:textId="77777777" w:rsidR="00697669" w:rsidRDefault="00697669">
      <w:pPr>
        <w:shd w:val="clear" w:color="auto" w:fill="FFFFFF"/>
      </w:pPr>
    </w:p>
    <w:sectPr w:rsidR="00697669">
      <w:headerReference w:type="even" r:id="rId20"/>
      <w:headerReference w:type="default" r:id="rId21"/>
      <w:footerReference w:type="even" r:id="rId22"/>
      <w:footerReference w:type="default" r:id="rId23"/>
      <w:headerReference w:type="first" r:id="rId24"/>
      <w:footerReference w:type="first" r:id="rId25"/>
      <w:pgSz w:w="11906" w:h="16838"/>
      <w:pgMar w:top="1440" w:right="1134" w:bottom="1440" w:left="1701" w:header="709"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4494" w14:textId="77777777" w:rsidR="00564923" w:rsidRDefault="00564923">
      <w:pPr>
        <w:spacing w:after="0" w:line="240" w:lineRule="auto"/>
      </w:pPr>
      <w:r>
        <w:separator/>
      </w:r>
    </w:p>
  </w:endnote>
  <w:endnote w:type="continuationSeparator" w:id="0">
    <w:p w14:paraId="445D5F90" w14:textId="77777777" w:rsidR="00564923" w:rsidRDefault="0056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64">
    <w:altName w:val="Calibri"/>
    <w:charset w:val="BA"/>
    <w:family w:val="auto"/>
    <w:pitch w:val="variable"/>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2317" w14:textId="77777777" w:rsidR="00697669" w:rsidRDefault="00697669">
    <w:pPr>
      <w:pStyle w:val="Kjene"/>
    </w:pPr>
    <w:r>
      <w:fldChar w:fldCharType="begin"/>
    </w:r>
    <w:r>
      <w:instrText xml:space="preserve"> PAGE </w:instrText>
    </w:r>
    <w:r>
      <w:fldChar w:fldCharType="separate"/>
    </w:r>
    <w:r w:rsidR="00DA1B3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D4BB" w14:textId="77777777" w:rsidR="00697669" w:rsidRDefault="00697669">
    <w:pPr>
      <w:pStyle w:val="Kjene"/>
    </w:pPr>
    <w:r>
      <w:fldChar w:fldCharType="begin"/>
    </w:r>
    <w:r>
      <w:instrText xml:space="preserve"> PAGE </w:instrText>
    </w:r>
    <w:r>
      <w:fldChar w:fldCharType="separate"/>
    </w:r>
    <w:r w:rsidR="00DA1B3A">
      <w:rPr>
        <w:noProof/>
      </w:rPr>
      <w:t>1</w:t>
    </w:r>
    <w:r>
      <w:fldChar w:fldCharType="end"/>
    </w:r>
  </w:p>
  <w:p w14:paraId="6F52E1F9" w14:textId="77777777" w:rsidR="00697669" w:rsidRDefault="0069766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B17D" w14:textId="77777777" w:rsidR="00697669" w:rsidRDefault="00697669">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5950" w14:textId="77777777" w:rsidR="00697669" w:rsidRDefault="00697669">
    <w:pPr>
      <w:pStyle w:val="Kjene"/>
      <w:jc w:val="right"/>
    </w:pPr>
    <w:r>
      <w:fldChar w:fldCharType="begin"/>
    </w:r>
    <w:r>
      <w:instrText xml:space="preserve"> PAGE </w:instrText>
    </w:r>
    <w:r>
      <w:fldChar w:fldCharType="separate"/>
    </w:r>
    <w:r w:rsidR="00FD2EAA">
      <w:rPr>
        <w:noProof/>
      </w:rPr>
      <w:t>7</w:t>
    </w:r>
    <w:r>
      <w:fldChar w:fldCharType="end"/>
    </w:r>
  </w:p>
  <w:p w14:paraId="34FC2229" w14:textId="77777777" w:rsidR="00697669" w:rsidRDefault="00697669">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B952" w14:textId="77777777" w:rsidR="00697669" w:rsidRDefault="0069766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5EC9" w14:textId="77777777" w:rsidR="00697669" w:rsidRDefault="00697669">
    <w:pPr>
      <w:pStyle w:val="Kjene"/>
      <w:jc w:val="right"/>
    </w:pPr>
    <w:r>
      <w:fldChar w:fldCharType="begin"/>
    </w:r>
    <w:r>
      <w:instrText xml:space="preserve"> PAGE </w:instrText>
    </w:r>
    <w:r>
      <w:fldChar w:fldCharType="separate"/>
    </w:r>
    <w:r w:rsidR="00DA1B3A">
      <w:rPr>
        <w:noProof/>
      </w:rPr>
      <w:t>8</w:t>
    </w:r>
    <w:r>
      <w:fldChar w:fldCharType="end"/>
    </w:r>
  </w:p>
  <w:p w14:paraId="048B157F" w14:textId="77777777" w:rsidR="00697669" w:rsidRDefault="00697669">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7F47" w14:textId="77777777" w:rsidR="00697669" w:rsidRDefault="00697669">
    <w:pPr>
      <w:pStyle w:val="Kjene"/>
      <w:jc w:val="right"/>
    </w:pPr>
    <w:r>
      <w:fldChar w:fldCharType="begin"/>
    </w:r>
    <w:r>
      <w:instrText xml:space="preserve"> PAGE </w:instrText>
    </w:r>
    <w:r>
      <w:fldChar w:fldCharType="separate"/>
    </w:r>
    <w:r w:rsidR="00DA1B3A">
      <w:rPr>
        <w:noProof/>
      </w:rPr>
      <w:t>9</w:t>
    </w:r>
    <w:r>
      <w:fldChar w:fldCharType="end"/>
    </w:r>
  </w:p>
  <w:p w14:paraId="40118C8D" w14:textId="77777777" w:rsidR="00697669" w:rsidRDefault="00697669">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09F0" w14:textId="77777777" w:rsidR="00697669" w:rsidRDefault="006976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5035" w14:textId="77777777" w:rsidR="00564923" w:rsidRDefault="00564923">
      <w:pPr>
        <w:spacing w:after="0" w:line="240" w:lineRule="auto"/>
      </w:pPr>
      <w:r>
        <w:separator/>
      </w:r>
    </w:p>
  </w:footnote>
  <w:footnote w:type="continuationSeparator" w:id="0">
    <w:p w14:paraId="2AF775A8" w14:textId="77777777" w:rsidR="00564923" w:rsidRDefault="0056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A41B" w14:textId="77777777" w:rsidR="00697669" w:rsidRDefault="0069766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9047" w14:textId="77777777" w:rsidR="00697669" w:rsidRDefault="0069766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CA75" w14:textId="77777777" w:rsidR="00697669" w:rsidRDefault="0069766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6DBA" w14:textId="77777777" w:rsidR="00697669" w:rsidRDefault="00697669">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96FB" w14:textId="77777777" w:rsidR="00697669" w:rsidRDefault="00697669">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B5F" w14:textId="77777777" w:rsidR="00697669" w:rsidRDefault="00697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162596E"/>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ascii="Times New Roman" w:eastAsia="SimSu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080" w:hanging="720"/>
      </w:pPr>
      <w:rPr>
        <w:rFonts w:cs="font126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5"/>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6"/>
      <w:numFmt w:val="bullet"/>
      <w:lvlText w:val=""/>
      <w:lvlJc w:val="left"/>
      <w:pPr>
        <w:tabs>
          <w:tab w:val="num" w:pos="720"/>
        </w:tabs>
        <w:ind w:left="720" w:hanging="360"/>
      </w:pPr>
      <w:rPr>
        <w:rFonts w:ascii="Wingdings 2" w:hAnsi="Wingdings 2" w:cs="Times New Roman"/>
        <w:sz w:val="3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font126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00000008"/>
    <w:name w:val="WW8Num8"/>
    <w:lvl w:ilvl="0">
      <w:start w:val="2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9"/>
    <w:multiLevelType w:val="multilevel"/>
    <w:tmpl w:val="00000009"/>
    <w:name w:val="WW8Num9"/>
    <w:lvl w:ilvl="0">
      <w:start w:val="21"/>
      <w:numFmt w:val="decimal"/>
      <w:lvlText w:val="%1."/>
      <w:lvlJc w:val="left"/>
      <w:pPr>
        <w:tabs>
          <w:tab w:val="num" w:pos="0"/>
        </w:tabs>
        <w:ind w:left="480" w:hanging="480"/>
      </w:pPr>
      <w:rPr>
        <w:rFonts w:cs="font1264"/>
      </w:rPr>
    </w:lvl>
    <w:lvl w:ilvl="1">
      <w:start w:val="1"/>
      <w:numFmt w:val="decimal"/>
      <w:lvlText w:val="%1.%2."/>
      <w:lvlJc w:val="left"/>
      <w:pPr>
        <w:tabs>
          <w:tab w:val="num" w:pos="0"/>
        </w:tabs>
        <w:ind w:left="480" w:hanging="480"/>
      </w:pPr>
      <w:rPr>
        <w:rFonts w:cs="font1264"/>
      </w:rPr>
    </w:lvl>
    <w:lvl w:ilvl="2">
      <w:start w:val="1"/>
      <w:numFmt w:val="decimal"/>
      <w:lvlText w:val="%1.%2.%3."/>
      <w:lvlJc w:val="left"/>
      <w:pPr>
        <w:tabs>
          <w:tab w:val="num" w:pos="0"/>
        </w:tabs>
        <w:ind w:left="720" w:hanging="720"/>
      </w:pPr>
      <w:rPr>
        <w:rFonts w:cs="font126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5C1102B"/>
    <w:multiLevelType w:val="multilevel"/>
    <w:tmpl w:val="F2682FB4"/>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DD04052"/>
    <w:multiLevelType w:val="multilevel"/>
    <w:tmpl w:val="CA70B6F8"/>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151529"/>
    <w:multiLevelType w:val="multilevel"/>
    <w:tmpl w:val="0BE6D5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103EC7"/>
    <w:multiLevelType w:val="multilevel"/>
    <w:tmpl w:val="67C691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num w:numId="1" w16cid:durableId="163791114">
    <w:abstractNumId w:val="0"/>
  </w:num>
  <w:num w:numId="2" w16cid:durableId="1827670567">
    <w:abstractNumId w:val="1"/>
  </w:num>
  <w:num w:numId="3" w16cid:durableId="789130769">
    <w:abstractNumId w:val="2"/>
  </w:num>
  <w:num w:numId="4" w16cid:durableId="2057317114">
    <w:abstractNumId w:val="3"/>
  </w:num>
  <w:num w:numId="5" w16cid:durableId="1710641813">
    <w:abstractNumId w:val="4"/>
  </w:num>
  <w:num w:numId="6" w16cid:durableId="1716389434">
    <w:abstractNumId w:val="5"/>
  </w:num>
  <w:num w:numId="7" w16cid:durableId="2143767334">
    <w:abstractNumId w:val="6"/>
  </w:num>
  <w:num w:numId="8" w16cid:durableId="666057156">
    <w:abstractNumId w:val="7"/>
  </w:num>
  <w:num w:numId="9" w16cid:durableId="1273827518">
    <w:abstractNumId w:val="8"/>
  </w:num>
  <w:num w:numId="10" w16cid:durableId="34081235">
    <w:abstractNumId w:val="9"/>
  </w:num>
  <w:num w:numId="11" w16cid:durableId="538590133">
    <w:abstractNumId w:val="13"/>
  </w:num>
  <w:num w:numId="12" w16cid:durableId="1324551463">
    <w:abstractNumId w:val="12"/>
  </w:num>
  <w:num w:numId="13" w16cid:durableId="1027832455">
    <w:abstractNumId w:val="14"/>
  </w:num>
  <w:num w:numId="14" w16cid:durableId="1708406040">
    <w:abstractNumId w:val="10"/>
  </w:num>
  <w:num w:numId="15" w16cid:durableId="205604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EA"/>
    <w:rsid w:val="00007BFD"/>
    <w:rsid w:val="00021105"/>
    <w:rsid w:val="00021EA8"/>
    <w:rsid w:val="0003551E"/>
    <w:rsid w:val="00054E34"/>
    <w:rsid w:val="000764F4"/>
    <w:rsid w:val="0009585E"/>
    <w:rsid w:val="000D424E"/>
    <w:rsid w:val="000D671D"/>
    <w:rsid w:val="0010242A"/>
    <w:rsid w:val="0011028E"/>
    <w:rsid w:val="00117567"/>
    <w:rsid w:val="0012148E"/>
    <w:rsid w:val="00182663"/>
    <w:rsid w:val="001B36A7"/>
    <w:rsid w:val="001C2300"/>
    <w:rsid w:val="001D3E95"/>
    <w:rsid w:val="001E1502"/>
    <w:rsid w:val="001E786C"/>
    <w:rsid w:val="00226E84"/>
    <w:rsid w:val="0024415E"/>
    <w:rsid w:val="00256972"/>
    <w:rsid w:val="00270FCA"/>
    <w:rsid w:val="00294FAC"/>
    <w:rsid w:val="002B1E3D"/>
    <w:rsid w:val="002C6503"/>
    <w:rsid w:val="00315144"/>
    <w:rsid w:val="00326253"/>
    <w:rsid w:val="0033170C"/>
    <w:rsid w:val="00346EF9"/>
    <w:rsid w:val="003714D2"/>
    <w:rsid w:val="0039783D"/>
    <w:rsid w:val="003D7AF8"/>
    <w:rsid w:val="003E6040"/>
    <w:rsid w:val="003F35E8"/>
    <w:rsid w:val="003F3843"/>
    <w:rsid w:val="00423B1B"/>
    <w:rsid w:val="004246E5"/>
    <w:rsid w:val="0047171D"/>
    <w:rsid w:val="00475B49"/>
    <w:rsid w:val="004972EA"/>
    <w:rsid w:val="004C5487"/>
    <w:rsid w:val="004D1F7D"/>
    <w:rsid w:val="00507137"/>
    <w:rsid w:val="00564923"/>
    <w:rsid w:val="00594D16"/>
    <w:rsid w:val="005C4687"/>
    <w:rsid w:val="005E1A11"/>
    <w:rsid w:val="005E1B90"/>
    <w:rsid w:val="005E507F"/>
    <w:rsid w:val="0060666E"/>
    <w:rsid w:val="0061154B"/>
    <w:rsid w:val="00617673"/>
    <w:rsid w:val="00632D9C"/>
    <w:rsid w:val="006474A6"/>
    <w:rsid w:val="0066469C"/>
    <w:rsid w:val="00671E35"/>
    <w:rsid w:val="006756F7"/>
    <w:rsid w:val="00687F11"/>
    <w:rsid w:val="006958CB"/>
    <w:rsid w:val="00697669"/>
    <w:rsid w:val="006C64CE"/>
    <w:rsid w:val="006D5F5E"/>
    <w:rsid w:val="006F6BD7"/>
    <w:rsid w:val="00721482"/>
    <w:rsid w:val="007223BA"/>
    <w:rsid w:val="00736704"/>
    <w:rsid w:val="007457F6"/>
    <w:rsid w:val="007952DF"/>
    <w:rsid w:val="007B2B75"/>
    <w:rsid w:val="007D3B82"/>
    <w:rsid w:val="00803EAA"/>
    <w:rsid w:val="0081445F"/>
    <w:rsid w:val="00814DE1"/>
    <w:rsid w:val="00895FF5"/>
    <w:rsid w:val="008B0328"/>
    <w:rsid w:val="008C7367"/>
    <w:rsid w:val="0090470B"/>
    <w:rsid w:val="00921851"/>
    <w:rsid w:val="009314CA"/>
    <w:rsid w:val="00951DC0"/>
    <w:rsid w:val="00952C90"/>
    <w:rsid w:val="009D76A4"/>
    <w:rsid w:val="009E6AE5"/>
    <w:rsid w:val="00A2481B"/>
    <w:rsid w:val="00A25AF3"/>
    <w:rsid w:val="00A36FDA"/>
    <w:rsid w:val="00A552FA"/>
    <w:rsid w:val="00A55BE3"/>
    <w:rsid w:val="00A572E0"/>
    <w:rsid w:val="00A573D7"/>
    <w:rsid w:val="00A6282E"/>
    <w:rsid w:val="00A84588"/>
    <w:rsid w:val="00A97330"/>
    <w:rsid w:val="00AA45A1"/>
    <w:rsid w:val="00AA5486"/>
    <w:rsid w:val="00AC723A"/>
    <w:rsid w:val="00AD0C84"/>
    <w:rsid w:val="00AD25F8"/>
    <w:rsid w:val="00AE58A5"/>
    <w:rsid w:val="00AF7D8A"/>
    <w:rsid w:val="00B02E3A"/>
    <w:rsid w:val="00B14BBF"/>
    <w:rsid w:val="00B338AD"/>
    <w:rsid w:val="00B40265"/>
    <w:rsid w:val="00B509C0"/>
    <w:rsid w:val="00B55677"/>
    <w:rsid w:val="00B73C4F"/>
    <w:rsid w:val="00C00EF6"/>
    <w:rsid w:val="00C03426"/>
    <w:rsid w:val="00C26B22"/>
    <w:rsid w:val="00C27A09"/>
    <w:rsid w:val="00C31DF2"/>
    <w:rsid w:val="00C3748B"/>
    <w:rsid w:val="00C37D6B"/>
    <w:rsid w:val="00C62DB8"/>
    <w:rsid w:val="00C956A1"/>
    <w:rsid w:val="00CA697B"/>
    <w:rsid w:val="00CB5459"/>
    <w:rsid w:val="00CB6EE2"/>
    <w:rsid w:val="00CC2413"/>
    <w:rsid w:val="00CD3BC0"/>
    <w:rsid w:val="00CE4FAD"/>
    <w:rsid w:val="00D24059"/>
    <w:rsid w:val="00D34471"/>
    <w:rsid w:val="00D51427"/>
    <w:rsid w:val="00D52897"/>
    <w:rsid w:val="00DA1B3A"/>
    <w:rsid w:val="00DB5770"/>
    <w:rsid w:val="00DE60A0"/>
    <w:rsid w:val="00DF054B"/>
    <w:rsid w:val="00E07353"/>
    <w:rsid w:val="00E35D6F"/>
    <w:rsid w:val="00E411B4"/>
    <w:rsid w:val="00E633BE"/>
    <w:rsid w:val="00E63946"/>
    <w:rsid w:val="00E82242"/>
    <w:rsid w:val="00E863B4"/>
    <w:rsid w:val="00ED030A"/>
    <w:rsid w:val="00F00EC5"/>
    <w:rsid w:val="00F13703"/>
    <w:rsid w:val="00F34982"/>
    <w:rsid w:val="00F814EA"/>
    <w:rsid w:val="00F86A69"/>
    <w:rsid w:val="00F92169"/>
    <w:rsid w:val="00FB19B7"/>
    <w:rsid w:val="00FC6EE8"/>
    <w:rsid w:val="00FD2EAA"/>
    <w:rsid w:val="00FD5FAC"/>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212B78"/>
  <w15:chartTrackingRefBased/>
  <w15:docId w15:val="{6C7C1582-C9F8-419E-8550-D069E587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3B1B"/>
    <w:pPr>
      <w:suppressAutoHyphens/>
      <w:spacing w:after="160" w:line="256" w:lineRule="auto"/>
    </w:pPr>
    <w:rPr>
      <w:rFonts w:ascii="Calibri" w:eastAsia="SimSun" w:hAnsi="Calibri" w:cs="Calibri"/>
      <w:kern w:val="1"/>
      <w:sz w:val="22"/>
      <w:szCs w:val="22"/>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rPr>
      <w:rFonts w:cs="font1264"/>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font126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2" w:hAnsi="Wingdings 2" w:cs="Times New Roman"/>
      <w:sz w:val="3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rPr>
      <w:rFonts w:cs="Times New Roman"/>
      <w:b w:val="0"/>
      <w:sz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cs="font126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font1264"/>
    </w:rPr>
  </w:style>
  <w:style w:type="character" w:customStyle="1" w:styleId="WW8Num9z1">
    <w:name w:val="WW8Num9z1"/>
    <w:rPr>
      <w:rFonts w:cs="font1264"/>
    </w:rPr>
  </w:style>
  <w:style w:type="character" w:customStyle="1" w:styleId="WW8Num9z2">
    <w:name w:val="WW8Num9z2"/>
    <w:rPr>
      <w:rFonts w:cs="font1264"/>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oklusjumarindkopasfonts1">
    <w:name w:val="Noklusējuma rindkopas fonts1"/>
  </w:style>
  <w:style w:type="character" w:customStyle="1" w:styleId="KjeneRakstz">
    <w:name w:val="Kājene Rakstz."/>
    <w:basedOn w:val="Noklusjumarindkopasfonts1"/>
  </w:style>
  <w:style w:type="character" w:customStyle="1" w:styleId="GalveneRakstz">
    <w:name w:val="Galvene Rakstz."/>
    <w:basedOn w:val="Noklusjumarindkopasfonts1"/>
  </w:style>
  <w:style w:type="character" w:customStyle="1" w:styleId="Lappusesnumurs1">
    <w:name w:val="Lappuses numurs1"/>
    <w:basedOn w:val="Noklusjumarindkopasfonts1"/>
  </w:style>
  <w:style w:type="character" w:customStyle="1" w:styleId="BalontekstsRakstz">
    <w:name w:val="Balonteksts Rakstz."/>
    <w:rPr>
      <w:rFonts w:ascii="Tahoma" w:hAnsi="Tahoma" w:cs="Tahoma"/>
      <w:sz w:val="16"/>
      <w:szCs w:val="16"/>
    </w:rPr>
  </w:style>
  <w:style w:type="character" w:customStyle="1" w:styleId="ListLabel1">
    <w:name w:val="ListLabel 1"/>
    <w:rPr>
      <w:rFonts w:cs="font1264"/>
    </w:rPr>
  </w:style>
  <w:style w:type="character" w:customStyle="1" w:styleId="ListLabel2">
    <w:name w:val="ListLabel 2"/>
    <w:rPr>
      <w:rFonts w:eastAsia="Arial Unicode MS" w:cs="Times New Roman"/>
    </w:rPr>
  </w:style>
  <w:style w:type="character" w:customStyle="1" w:styleId="ListLabel3">
    <w:name w:val="ListLabel 3"/>
    <w:rPr>
      <w:rFonts w:cs="Courier New"/>
    </w:rPr>
  </w:style>
  <w:style w:type="character" w:customStyle="1" w:styleId="ListLabel4">
    <w:name w:val="ListLabel 4"/>
    <w:rPr>
      <w:rFonts w:eastAsia="Times New Roman" w:cs="Times New Roman"/>
      <w:sz w:val="32"/>
    </w:rPr>
  </w:style>
  <w:style w:type="character" w:customStyle="1" w:styleId="ListLabel5">
    <w:name w:val="ListLabel 5"/>
    <w:rPr>
      <w:rFonts w:cs="Times New Roman"/>
      <w:b w:val="0"/>
      <w:sz w:val="24"/>
    </w:rPr>
  </w:style>
  <w:style w:type="character" w:styleId="Hipersaite">
    <w:name w:val="Hyperlink"/>
    <w:rPr>
      <w:color w:val="000080"/>
      <w:u w:val="single"/>
    </w:rPr>
  </w:style>
  <w:style w:type="paragraph" w:customStyle="1" w:styleId="Heading">
    <w:name w:val="Heading"/>
    <w:basedOn w:val="Parasts"/>
    <w:next w:val="Pamatteksts"/>
    <w:pPr>
      <w:keepNext/>
      <w:spacing w:before="240" w:after="120"/>
    </w:pPr>
    <w:rPr>
      <w:rFonts w:ascii="Arial" w:eastAsia="Microsoft YaHei" w:hAnsi="Arial" w:cs="Arial"/>
      <w:sz w:val="28"/>
      <w:szCs w:val="28"/>
    </w:rPr>
  </w:style>
  <w:style w:type="paragraph" w:styleId="Pamatteksts">
    <w:name w:val="Body Text"/>
    <w:basedOn w:val="Parasts"/>
    <w:pPr>
      <w:spacing w:after="120"/>
    </w:pPr>
  </w:style>
  <w:style w:type="paragraph" w:styleId="Saraksts">
    <w:name w:val="List"/>
    <w:basedOn w:val="Pamatteksts"/>
    <w:rPr>
      <w:rFonts w:cs="Arial"/>
    </w:rPr>
  </w:style>
  <w:style w:type="paragraph" w:customStyle="1" w:styleId="Parakstszemobjekta1">
    <w:name w:val="Paraksts zem objekta1"/>
    <w:basedOn w:val="Parasts"/>
    <w:pPr>
      <w:suppressLineNumbers/>
      <w:spacing w:before="120" w:after="120"/>
    </w:pPr>
    <w:rPr>
      <w:rFonts w:cs="Arial"/>
      <w:i/>
      <w:iCs/>
      <w:sz w:val="24"/>
      <w:szCs w:val="24"/>
    </w:rPr>
  </w:style>
  <w:style w:type="paragraph" w:customStyle="1" w:styleId="Index">
    <w:name w:val="Index"/>
    <w:basedOn w:val="Parasts"/>
    <w:pPr>
      <w:suppressLineNumbers/>
    </w:pPr>
    <w:rPr>
      <w:rFonts w:cs="Arial"/>
    </w:rPr>
  </w:style>
  <w:style w:type="paragraph" w:styleId="Kjene">
    <w:name w:val="footer"/>
    <w:basedOn w:val="Parasts"/>
    <w:pPr>
      <w:suppressLineNumbers/>
      <w:tabs>
        <w:tab w:val="center" w:pos="4153"/>
        <w:tab w:val="right" w:pos="8306"/>
      </w:tabs>
      <w:spacing w:after="0" w:line="100" w:lineRule="atLeast"/>
    </w:pPr>
  </w:style>
  <w:style w:type="paragraph" w:styleId="Galvene">
    <w:name w:val="header"/>
    <w:basedOn w:val="Parasts"/>
    <w:pPr>
      <w:suppressLineNumbers/>
      <w:tabs>
        <w:tab w:val="center" w:pos="4153"/>
        <w:tab w:val="right" w:pos="8306"/>
      </w:tabs>
      <w:spacing w:after="0" w:line="100" w:lineRule="atLeast"/>
    </w:pPr>
  </w:style>
  <w:style w:type="paragraph" w:customStyle="1" w:styleId="Sarakstarindkopa1">
    <w:name w:val="Saraksta rindkopa1"/>
    <w:basedOn w:val="Parasts"/>
    <w:pPr>
      <w:ind w:left="720"/>
    </w:pPr>
  </w:style>
  <w:style w:type="paragraph" w:customStyle="1" w:styleId="Balonteksts1">
    <w:name w:val="Balonteksts1"/>
    <w:basedOn w:val="Parasts"/>
    <w:pPr>
      <w:spacing w:after="0" w:line="100" w:lineRule="atLeast"/>
    </w:pPr>
    <w:rPr>
      <w:rFonts w:ascii="Tahoma" w:hAnsi="Tahoma" w:cs="Tahoma"/>
      <w:sz w:val="16"/>
      <w:szCs w:val="16"/>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Neatrisintapieminana">
    <w:name w:val="Unresolved Mention"/>
    <w:uiPriority w:val="99"/>
    <w:semiHidden/>
    <w:unhideWhenUsed/>
    <w:rsid w:val="00AD25F8"/>
    <w:rPr>
      <w:color w:val="605E5C"/>
      <w:shd w:val="clear" w:color="auto" w:fill="E1DFDD"/>
    </w:rPr>
  </w:style>
  <w:style w:type="paragraph" w:styleId="Sarakstarindkopa">
    <w:name w:val="List Paragraph"/>
    <w:basedOn w:val="Parasts"/>
    <w:uiPriority w:val="34"/>
    <w:qFormat/>
    <w:rsid w:val="00A5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1735">
      <w:bodyDiv w:val="1"/>
      <w:marLeft w:val="0"/>
      <w:marRight w:val="0"/>
      <w:marTop w:val="0"/>
      <w:marBottom w:val="0"/>
      <w:divBdr>
        <w:top w:val="none" w:sz="0" w:space="0" w:color="auto"/>
        <w:left w:val="none" w:sz="0" w:space="0" w:color="auto"/>
        <w:bottom w:val="none" w:sz="0" w:space="0" w:color="auto"/>
        <w:right w:val="none" w:sz="0" w:space="0" w:color="auto"/>
      </w:divBdr>
    </w:div>
    <w:div w:id="14251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hyperlink" Target="http://www.madona.lv/"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D611-93E7-4220-A8A6-DE93DAFB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13944</Words>
  <Characters>7949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21850</CharactersWithSpaces>
  <SharedDoc>false</SharedDoc>
  <HLinks>
    <vt:vector size="12" baseType="variant">
      <vt:variant>
        <vt:i4>1310803</vt:i4>
      </vt:variant>
      <vt:variant>
        <vt:i4>3</vt:i4>
      </vt:variant>
      <vt:variant>
        <vt:i4>0</vt:i4>
      </vt:variant>
      <vt:variant>
        <vt:i4>5</vt:i4>
      </vt:variant>
      <vt:variant>
        <vt:lpwstr>http://www.madona.lv/</vt:lpwstr>
      </vt:variant>
      <vt:variant>
        <vt:lpwstr/>
      </vt:variant>
      <vt:variant>
        <vt:i4>1310803</vt:i4>
      </vt:variant>
      <vt:variant>
        <vt:i4>0</vt:i4>
      </vt:variant>
      <vt:variant>
        <vt:i4>0</vt:i4>
      </vt:variant>
      <vt:variant>
        <vt:i4>5</vt:i4>
      </vt:variant>
      <vt:variant>
        <vt:lpwstr>http://www.madona.lv/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Lietvediba</cp:lastModifiedBy>
  <cp:revision>3</cp:revision>
  <cp:lastPrinted>2024-05-13T07:27:00Z</cp:lastPrinted>
  <dcterms:created xsi:type="dcterms:W3CDTF">2025-09-09T12:16:00Z</dcterms:created>
  <dcterms:modified xsi:type="dcterms:W3CDTF">2025-10-02T10:29:00Z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